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63" w:rsidRDefault="008E0EEB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FA7ACB">
        <w:rPr>
          <w:rFonts w:ascii="Times New Roman" w:hAnsi="Times New Roman" w:cs="Times New Roman"/>
          <w:b/>
          <w:sz w:val="28"/>
          <w:szCs w:val="28"/>
        </w:rPr>
        <w:t>Шушановская</w:t>
      </w:r>
      <w:proofErr w:type="spellEnd"/>
      <w:r w:rsidR="00FA7AC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412F97">
        <w:rPr>
          <w:rFonts w:ascii="Times New Roman" w:hAnsi="Times New Roman" w:cs="Times New Roman"/>
          <w:b/>
          <w:sz w:val="28"/>
          <w:szCs w:val="28"/>
        </w:rPr>
        <w:t>»</w:t>
      </w:r>
    </w:p>
    <w:p w:rsidR="00412F97" w:rsidRDefault="008E0EEB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12F9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A7ACB">
        <w:rPr>
          <w:rFonts w:ascii="Times New Roman" w:hAnsi="Times New Roman" w:cs="Times New Roman"/>
          <w:b/>
          <w:sz w:val="28"/>
          <w:szCs w:val="28"/>
        </w:rPr>
        <w:t>Шушановка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F97" w:rsidRDefault="00412F97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КИЗИЛЮРТОВСКОГО РАЙНА</w:t>
      </w:r>
    </w:p>
    <w:p w:rsidR="003E7663" w:rsidRPr="003E7663" w:rsidRDefault="003E7663" w:rsidP="003E7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EEB" w:rsidRDefault="005D4A79" w:rsidP="008E0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  <w:r w:rsidR="003E7663" w:rsidRPr="003E7663">
        <w:rPr>
          <w:rFonts w:ascii="Times New Roman" w:hAnsi="Times New Roman" w:cs="Times New Roman"/>
          <w:b/>
          <w:sz w:val="32"/>
          <w:szCs w:val="32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в </w:t>
      </w:r>
      <w:r w:rsidR="008E0EEB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FA7ACB">
        <w:rPr>
          <w:rFonts w:ascii="Times New Roman" w:hAnsi="Times New Roman" w:cs="Times New Roman"/>
          <w:b/>
          <w:sz w:val="28"/>
          <w:szCs w:val="28"/>
        </w:rPr>
        <w:t>Шушановская</w:t>
      </w:r>
      <w:proofErr w:type="spellEnd"/>
      <w:r w:rsidR="00FA7AC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8E0EEB">
        <w:rPr>
          <w:rFonts w:ascii="Times New Roman" w:hAnsi="Times New Roman" w:cs="Times New Roman"/>
          <w:b/>
          <w:sz w:val="28"/>
          <w:szCs w:val="28"/>
        </w:rPr>
        <w:t>»</w:t>
      </w:r>
    </w:p>
    <w:p w:rsidR="008E0EEB" w:rsidRDefault="008E0EEB" w:rsidP="008E0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FA7ACB">
        <w:rPr>
          <w:rFonts w:ascii="Times New Roman" w:hAnsi="Times New Roman" w:cs="Times New Roman"/>
          <w:b/>
          <w:sz w:val="28"/>
          <w:szCs w:val="28"/>
        </w:rPr>
        <w:t>Шушановка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КИЗИЛЮРТОВСКОГО РАЙНА</w:t>
      </w:r>
    </w:p>
    <w:p w:rsidR="008E0EEB" w:rsidRPr="003E7663" w:rsidRDefault="008E0EEB" w:rsidP="008E0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63" w:rsidRDefault="003E7663" w:rsidP="00412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706" w:rsidRPr="00421A3C" w:rsidRDefault="004F3706" w:rsidP="004F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Общие положения</w:t>
      </w:r>
    </w:p>
    <w:p w:rsidR="00FA7ACB" w:rsidRDefault="004C6D4F" w:rsidP="00FA7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</w:t>
      </w:r>
      <w:r w:rsidR="00220311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(далее – Порядок)</w:t>
      </w:r>
      <w:r w:rsidR="002203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8E0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311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 с целью упорядочения и приведения в соответствие с действующим законодательством порядка приема граждан (далее – граждане, дети) в </w:t>
      </w:r>
      <w:r w:rsidR="008E0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7ACB">
        <w:rPr>
          <w:rFonts w:ascii="Times New Roman" w:hAnsi="Times New Roman" w:cs="Times New Roman"/>
          <w:b/>
          <w:sz w:val="28"/>
          <w:szCs w:val="28"/>
        </w:rPr>
        <w:t>МКОУ</w:t>
      </w:r>
      <w:proofErr w:type="spellEnd"/>
      <w:r w:rsidR="00FA7AC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A7ACB">
        <w:rPr>
          <w:rFonts w:ascii="Times New Roman" w:hAnsi="Times New Roman" w:cs="Times New Roman"/>
          <w:b/>
          <w:sz w:val="28"/>
          <w:szCs w:val="28"/>
        </w:rPr>
        <w:t>Шушановская</w:t>
      </w:r>
      <w:proofErr w:type="spellEnd"/>
      <w:r w:rsidR="00FA7AC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A7ACB" w:rsidRDefault="00FA7ACB" w:rsidP="00FA7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Шушановка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КИЗИЛЮРТОВСКОГО РАЙНА</w:t>
      </w:r>
    </w:p>
    <w:p w:rsidR="004F3706" w:rsidRPr="00412F97" w:rsidRDefault="004F3706" w:rsidP="00412F9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F97">
        <w:rPr>
          <w:rFonts w:ascii="Times New Roman" w:eastAsia="Times New Roman" w:hAnsi="Times New Roman" w:cs="Times New Roman"/>
          <w:sz w:val="28"/>
          <w:szCs w:val="28"/>
        </w:rPr>
        <w:t>для обучения по основным образовательным программам начального общего, основного общего и среднего общего образования (далее - общеобразовательные программы).</w:t>
      </w:r>
    </w:p>
    <w:p w:rsidR="004F3706" w:rsidRPr="00421A3C" w:rsidRDefault="004F3706" w:rsidP="004F370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right="2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ие Правила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с: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Законом Российской Федерации от 29 декабря 2012 года «Об образовании в Российской Федерации»;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Законом </w:t>
      </w:r>
      <w:r w:rsidR="00412F97">
        <w:rPr>
          <w:rFonts w:ascii="Times New Roman" w:eastAsia="Times New Roman" w:hAnsi="Times New Roman" w:cs="Times New Roman"/>
          <w:bCs/>
          <w:sz w:val="28"/>
          <w:szCs w:val="28"/>
        </w:rPr>
        <w:t>Республики Дагестан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образовании в </w:t>
      </w:r>
      <w:r w:rsidR="00412F97">
        <w:rPr>
          <w:rFonts w:ascii="Times New Roman" w:eastAsia="Times New Roman" w:hAnsi="Times New Roman" w:cs="Times New Roman"/>
          <w:bCs/>
          <w:sz w:val="28"/>
          <w:szCs w:val="28"/>
        </w:rPr>
        <w:t>Республике Дагестан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» № 23/580-ОС от 30 августа 2013 года;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22 января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12 марта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 w:rsidR="00412F97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индивидуального отбора учащихся при приеме либо переводе в государственные общеобразовательные организации 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ОО;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другими нормативными правовыми актами в сфере образования.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приема граждан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определяются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в соответствии с </w:t>
      </w:r>
      <w:hyperlink r:id="rId5" w:history="1">
        <w:r w:rsidRPr="00421A3C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Настоящие Правила обеспечивают прием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закрепленной за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(далее - закрепленная территория).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приеме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отказано только по причине отсутствия в нем свободных мест. В случае отсутствия мест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</w:t>
      </w:r>
      <w:r w:rsidR="00292AF3">
        <w:rPr>
          <w:rFonts w:ascii="Times New Roman" w:eastAsia="Times New Roman" w:hAnsi="Times New Roman" w:cs="Times New Roman"/>
          <w:bCs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3706" w:rsidRPr="00421A3C" w:rsidRDefault="00FA4612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A4612" w:rsidRDefault="004F3706" w:rsidP="00FA461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уставом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фиксируется в заявлении о приеме и заверяется личной подписью родителей (законных  представителей) ребенка.</w:t>
      </w:r>
    </w:p>
    <w:p w:rsidR="004F3706" w:rsidRDefault="004F3706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Cs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Pr="00421A3C" w:rsidRDefault="00ED1E4E" w:rsidP="00ED1E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Общие требования к приёму граждан в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ОО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обучения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 граждане, которые проживают на территории, закреплённой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</w:t>
      </w:r>
      <w:r w:rsidR="00885ED2">
        <w:rPr>
          <w:rFonts w:ascii="Times New Roman" w:eastAsia="Times New Roman" w:hAnsi="Times New Roman" w:cs="Times New Roman"/>
          <w:bCs/>
          <w:sz w:val="28"/>
          <w:szCs w:val="28"/>
        </w:rPr>
        <w:t>МР «</w:t>
      </w:r>
      <w:proofErr w:type="spellStart"/>
      <w:r w:rsidR="00885ED2">
        <w:rPr>
          <w:rFonts w:ascii="Times New Roman" w:eastAsia="Times New Roman" w:hAnsi="Times New Roman" w:cs="Times New Roman"/>
          <w:bCs/>
          <w:sz w:val="28"/>
          <w:szCs w:val="28"/>
        </w:rPr>
        <w:t>Кизилюртовский</w:t>
      </w:r>
      <w:proofErr w:type="spellEnd"/>
      <w:r w:rsidR="00885ED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(далее - закрепленная территория), и имеющие право на получение общего образования (далее - закрепленные лица).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</w:t>
      </w:r>
      <w:hyperlink r:id="rId6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пункт 28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Закрепленным лицам может быть отказано в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только по причине отсутствия свободных в Учреждении мест. В случае отказа в предоставлении места в Учреждении родители </w:t>
      </w:r>
      <w:hyperlink r:id="rId7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вопроса об устройстве ребенка в другую образовательную организацию обращаются в управление образования администрации </w:t>
      </w:r>
      <w:r w:rsidR="00412F97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115-ФЗ «О правовом положении иностранных граждан в Российской Федерации».</w:t>
      </w:r>
    </w:p>
    <w:p w:rsidR="00ED1E4E" w:rsidRPr="00421A3C" w:rsidRDefault="00ED1E4E" w:rsidP="00ED1E4E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D1E4E" w:rsidRPr="00421A3C" w:rsidRDefault="00ED1E4E" w:rsidP="00ED1E4E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дата и место рождения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ED1E4E" w:rsidRPr="00421A3C" w:rsidRDefault="00ED1E4E" w:rsidP="00ED1E4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Примерная форма заявления размещается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и (или) на официальном сайте в сети «Интернет».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пользуются в Российской Федерации правом на получение образования наравне с гражданами Российской Федерации. 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обучения по общеобразовательным программам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 и настоящим Порядком.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гражданства, 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предъявляют заверенные в установленном </w:t>
      </w:r>
      <w:hyperlink r:id="rId8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представляются на русском языке или вместе с заверенным в установленном </w:t>
      </w:r>
      <w:hyperlink r:id="rId9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hyperlink r:id="rId10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D1E4E" w:rsidRPr="00421A3C" w:rsidRDefault="00ED1E4E" w:rsidP="00ED1E4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представленные родителями </w:t>
      </w:r>
      <w:hyperlink r:id="rId11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Зачисление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приказом директора Учреждения в течение 7 рабочих дней после приема документов.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Количество учащихся в Учреждении определяется условиями,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созданными для осуществления образовательного процесса, с учётом </w:t>
      </w: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санитарных норм и контрольных нормативов, указанных в лицензии на право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>осуществления образовательной деятельности.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приёме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 ограничения по половому признаку, расовой и национальной принадлежности, языку, происхождению, религиозным убеждениям, принадлежности к общественным организациям (объединениям), состоянию здоровья, социальному положению.</w:t>
      </w:r>
    </w:p>
    <w:p w:rsidR="00ED1E4E" w:rsidRDefault="00ED1E4E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1B1" w:rsidRDefault="008711B1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8318B3" w:rsidRDefault="00A11EA3" w:rsidP="008318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8318B3" w:rsidRDefault="008318B3" w:rsidP="008318B3">
      <w:pPr>
        <w:pStyle w:val="a3"/>
        <w:autoSpaceDE w:val="0"/>
        <w:autoSpaceDN w:val="0"/>
        <w:adjustRightInd w:val="0"/>
        <w:spacing w:after="0" w:line="240" w:lineRule="auto"/>
        <w:ind w:left="14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5D4A79" w:rsidRDefault="005D4A79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в первый класс ОО для граждан, проживающих на закрепленной территории, начинается не позднее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1 февраля и завершается не позднее 30 июня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Pr="005D4A79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 наличии  свободных мест в учреждении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с </w:t>
      </w:r>
      <w:r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1 июля</w:t>
      </w:r>
      <w:r w:rsidR="005D4A79"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4A79" w:rsidRPr="004C6D4F">
        <w:rPr>
          <w:rFonts w:ascii="Times New Roman" w:eastAsia="Times New Roman" w:hAnsi="Times New Roman" w:cs="Times New Roman"/>
          <w:b/>
          <w:sz w:val="28"/>
          <w:szCs w:val="28"/>
        </w:rPr>
        <w:t>по 5 сентября</w:t>
      </w:r>
      <w:r w:rsidR="005D4A79" w:rsidRPr="005D4A79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 будет осуществляться прием в первый класс детей, не проживающих на закрепленной территории.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Для зачисления в первый класс родители (законные представители) представляют  </w:t>
      </w:r>
      <w:r w:rsidRPr="005D4A7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личное заявление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ребенка при предъявлении документа, удостоверяющего личность.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 В заявлении родителями (законными представителями) ребенка указываются следующие сведения о ребенке: фамилия, имя, отчество (последнее - при наличии); дата рождения;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оригинал свидетельства о рождении ребенка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или документ, подтверждающий родство заявителя,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регистрации ребенка по месту жительства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не проживающих на закрепленной территории, предъявляют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рождении ребенка. </w:t>
      </w:r>
    </w:p>
    <w:p w:rsidR="00A11EA3" w:rsidRPr="008318B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B3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иностранными гражданами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гражданства, дополнительно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и лица без гражданства все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документы представляют на русском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 языке или вместе с заверенным в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A11EA3" w:rsidRPr="005D4A79" w:rsidRDefault="00A11EA3" w:rsidP="008318B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1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своему усмотрению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представляют </w:t>
      </w:r>
      <w:r w:rsidRPr="00E0501C">
        <w:rPr>
          <w:rFonts w:ascii="Times New Roman" w:eastAsia="Times New Roman" w:hAnsi="Times New Roman" w:cs="Times New Roman"/>
          <w:sz w:val="28"/>
          <w:szCs w:val="28"/>
        </w:rPr>
        <w:t>другие документы, в том числе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A79">
        <w:rPr>
          <w:rFonts w:ascii="Times New Roman" w:eastAsia="Times New Roman" w:hAnsi="Times New Roman" w:cs="Times New Roman"/>
          <w:bCs/>
          <w:sz w:val="28"/>
          <w:szCs w:val="28"/>
        </w:rPr>
        <w:t>медицинское заключение о состоянии здоровья ребенка</w:t>
      </w:r>
      <w:r w:rsidRPr="005D4A79">
        <w:rPr>
          <w:rFonts w:ascii="Verdana" w:eastAsia="Times New Roman" w:hAnsi="Verdana" w:cs="Times New Roman"/>
          <w:bCs/>
          <w:sz w:val="20"/>
        </w:rPr>
        <w:t>.</w:t>
      </w:r>
    </w:p>
    <w:p w:rsidR="008F6306" w:rsidRPr="008711B1" w:rsidRDefault="008F6306" w:rsidP="00871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6306" w:rsidRPr="008F6306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 ОО по образовательным программам среднего общего образования</w:t>
      </w:r>
    </w:p>
    <w:p w:rsidR="008F6306" w:rsidRPr="008F6306" w:rsidRDefault="008F6306" w:rsidP="008F630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обучение по программам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принимаются обучающиеся, освоившие образовательную программу основного общего образования.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на обучение по программам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проводится в заявительном порядке.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обучение по программам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начинается после получения выпускниками аттестата об основном общем образовании. 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обучение по программам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 учетом требований общедоступности получения среднего общего образования для всех граждан, имеющих право на получение образования соответствующего уровня, проживающих на территории 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граждан на обучение, по программам </w:t>
      </w:r>
      <w:r w:rsidR="00073E05"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 профильного уровня, регламент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ируется локальным нормативным актом учреждения – Порядком организации индивидуального отбора учащихся при приеме или переводе в </w:t>
      </w:r>
      <w:r w:rsidR="00885ED2">
        <w:rPr>
          <w:rFonts w:ascii="Times New Roman" w:eastAsia="Times New Roman" w:hAnsi="Times New Roman" w:cs="Times New Roman"/>
          <w:bCs/>
          <w:iCs/>
          <w:sz w:val="28"/>
          <w:szCs w:val="28"/>
        </w:rPr>
        <w:t>МКОУ «</w:t>
      </w:r>
      <w:proofErr w:type="spellStart"/>
      <w:r w:rsidR="00885ED2">
        <w:rPr>
          <w:rFonts w:ascii="Times New Roman" w:eastAsia="Times New Roman" w:hAnsi="Times New Roman" w:cs="Times New Roman"/>
          <w:bCs/>
          <w:iCs/>
          <w:sz w:val="28"/>
          <w:szCs w:val="28"/>
        </w:rPr>
        <w:t>Сталь</w:t>
      </w:r>
      <w:r w:rsidR="00292AF3">
        <w:rPr>
          <w:rFonts w:ascii="Times New Roman" w:eastAsia="Times New Roman" w:hAnsi="Times New Roman" w:cs="Times New Roman"/>
          <w:bCs/>
          <w:iCs/>
          <w:sz w:val="28"/>
          <w:szCs w:val="28"/>
        </w:rPr>
        <w:t>ская</w:t>
      </w:r>
      <w:proofErr w:type="spellEnd"/>
      <w:r w:rsidR="00292A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</w:t>
      </w:r>
      <w:r w:rsidR="00885E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№3</w:t>
      </w:r>
      <w:r w:rsidR="00292A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получения основного общего и среднего общего образования.</w:t>
      </w:r>
    </w:p>
    <w:p w:rsidR="008F6306" w:rsidRPr="00421A3C" w:rsidRDefault="008F6306" w:rsidP="008F630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Приём граждан в порядке перевода из других образовательных организаций в течение учебного года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зачисления граждан в 1-11-е классы в течение учебного года в порядке перевода из других общеобразовательных организаций родители (законные представители) обязаны представить: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приеме в Учреждение на имя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личное дело обучающегося, заверенное печатью образовательной организации, из которой учащийся выбыл;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учащийся выбыл, и подписью ее руководителя или уполномоченного им лица).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ступень среднего общего образования родители (законные представители) обучающегося дополнительно представляют аттестат об основном общем образовании установленного образца.</w:t>
      </w:r>
    </w:p>
    <w:p w:rsidR="008F6306" w:rsidRPr="00421A3C" w:rsidRDefault="00073E05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п.п. 5.1 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и п. 5.2. документы представляются совершеннолетним обучающимся или родителями (законными представителями) несовершеннолетнего обучающегося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8F6306" w:rsidRPr="00421A3C" w:rsidRDefault="008F6306" w:rsidP="008F63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Порядок рассмотрения спорных вопросов.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Спорные вопросы по приёму граждан в Учреждение регулируются управлением образования администрации 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по письменным обращениям родителей (законных представителей).</w:t>
      </w:r>
    </w:p>
    <w:p w:rsidR="008F6306" w:rsidRPr="00421A3C" w:rsidRDefault="008F6306" w:rsidP="008F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принятия и срок действия П</w:t>
      </w:r>
      <w:r w:rsid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 приема</w:t>
      </w:r>
    </w:p>
    <w:p w:rsidR="008F6306" w:rsidRPr="00421A3C" w:rsidRDefault="00564101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Данные Правила утверждаю</w:t>
      </w:r>
      <w:r w:rsidR="008F6306" w:rsidRPr="00421A3C">
        <w:rPr>
          <w:rFonts w:ascii="Times New Roman" w:eastAsia="Times New Roman" w:hAnsi="Times New Roman" w:cs="Times New Roman"/>
          <w:bCs/>
          <w:sz w:val="28"/>
          <w:szCs w:val="28"/>
        </w:rPr>
        <w:t>тся приказом директора Учреждения после его рассмотрения и принятия на педагогическом совете Учреждения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="005641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принимаю</w:t>
      </w:r>
      <w:bookmarkStart w:id="0" w:name="_GoBack"/>
      <w:bookmarkEnd w:id="0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тся на неопределенный срок.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Данн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гут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быть изменен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вновь изданными нормативными актами муниципального, регионального, федерального уровней только решением педагогического совета.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 и дополнения к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Правилам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принимаются в составе новой редакции 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. После принятия новой редакции 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равил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предыдущая редакция утрачивает силу.</w:t>
      </w:r>
    </w:p>
    <w:p w:rsidR="008F6306" w:rsidRPr="00421A3C" w:rsidRDefault="008F6306" w:rsidP="008F6306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421A3C" w:rsidRDefault="008F6306" w:rsidP="008F6306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FA4612" w:rsidRDefault="008F6306" w:rsidP="008F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Джамавов Джамав Набиевич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13.07.2021 по 13.07.2022</w:t>
            </w:r>
          </w:p>
        </w:tc>
      </w:tr>
    </w:tbl>
    <w:sectPr xmlns:w="http://schemas.openxmlformats.org/wordprocessingml/2006/main" w:rsidR="008F6306" w:rsidRPr="00FA4612" w:rsidSect="0061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667">
    <w:multiLevelType w:val="hybridMultilevel"/>
    <w:lvl w:ilvl="0" w:tplc="80087476">
      <w:start w:val="1"/>
      <w:numFmt w:val="decimal"/>
      <w:lvlText w:val="%1."/>
      <w:lvlJc w:val="left"/>
      <w:pPr>
        <w:ind w:left="720" w:hanging="360"/>
      </w:pPr>
    </w:lvl>
    <w:lvl w:ilvl="1" w:tplc="80087476" w:tentative="1">
      <w:start w:val="1"/>
      <w:numFmt w:val="lowerLetter"/>
      <w:lvlText w:val="%2."/>
      <w:lvlJc w:val="left"/>
      <w:pPr>
        <w:ind w:left="1440" w:hanging="360"/>
      </w:pPr>
    </w:lvl>
    <w:lvl w:ilvl="2" w:tplc="80087476" w:tentative="1">
      <w:start w:val="1"/>
      <w:numFmt w:val="lowerRoman"/>
      <w:lvlText w:val="%3."/>
      <w:lvlJc w:val="right"/>
      <w:pPr>
        <w:ind w:left="2160" w:hanging="180"/>
      </w:pPr>
    </w:lvl>
    <w:lvl w:ilvl="3" w:tplc="80087476" w:tentative="1">
      <w:start w:val="1"/>
      <w:numFmt w:val="decimal"/>
      <w:lvlText w:val="%4."/>
      <w:lvlJc w:val="left"/>
      <w:pPr>
        <w:ind w:left="2880" w:hanging="360"/>
      </w:pPr>
    </w:lvl>
    <w:lvl w:ilvl="4" w:tplc="80087476" w:tentative="1">
      <w:start w:val="1"/>
      <w:numFmt w:val="lowerLetter"/>
      <w:lvlText w:val="%5."/>
      <w:lvlJc w:val="left"/>
      <w:pPr>
        <w:ind w:left="3600" w:hanging="360"/>
      </w:pPr>
    </w:lvl>
    <w:lvl w:ilvl="5" w:tplc="80087476" w:tentative="1">
      <w:start w:val="1"/>
      <w:numFmt w:val="lowerRoman"/>
      <w:lvlText w:val="%6."/>
      <w:lvlJc w:val="right"/>
      <w:pPr>
        <w:ind w:left="4320" w:hanging="180"/>
      </w:pPr>
    </w:lvl>
    <w:lvl w:ilvl="6" w:tplc="80087476" w:tentative="1">
      <w:start w:val="1"/>
      <w:numFmt w:val="decimal"/>
      <w:lvlText w:val="%7."/>
      <w:lvlJc w:val="left"/>
      <w:pPr>
        <w:ind w:left="5040" w:hanging="360"/>
      </w:pPr>
    </w:lvl>
    <w:lvl w:ilvl="7" w:tplc="80087476" w:tentative="1">
      <w:start w:val="1"/>
      <w:numFmt w:val="lowerLetter"/>
      <w:lvlText w:val="%8."/>
      <w:lvlJc w:val="left"/>
      <w:pPr>
        <w:ind w:left="5760" w:hanging="360"/>
      </w:pPr>
    </w:lvl>
    <w:lvl w:ilvl="8" w:tplc="80087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66">
    <w:multiLevelType w:val="hybridMultilevel"/>
    <w:lvl w:ilvl="0" w:tplc="782088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6C4962"/>
    <w:multiLevelType w:val="multilevel"/>
    <w:tmpl w:val="CBE6D7C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">
    <w:nsid w:val="04945534"/>
    <w:multiLevelType w:val="hybridMultilevel"/>
    <w:tmpl w:val="17927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A7C1E"/>
    <w:multiLevelType w:val="hybridMultilevel"/>
    <w:tmpl w:val="B2A4D5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B1BD0"/>
    <w:multiLevelType w:val="hybridMultilevel"/>
    <w:tmpl w:val="08E204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D27909"/>
    <w:multiLevelType w:val="hybridMultilevel"/>
    <w:tmpl w:val="ADD6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6A21"/>
    <w:multiLevelType w:val="multilevel"/>
    <w:tmpl w:val="6CC2C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42A0270E"/>
    <w:multiLevelType w:val="multilevel"/>
    <w:tmpl w:val="BB3A2AD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abstractNum w:abstractNumId="7">
    <w:nsid w:val="52636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1135F8"/>
    <w:multiLevelType w:val="multilevel"/>
    <w:tmpl w:val="F4D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077B9"/>
    <w:multiLevelType w:val="multilevel"/>
    <w:tmpl w:val="7486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7666">
    <w:abstractNumId w:val="17666"/>
  </w:num>
  <w:num w:numId="17667">
    <w:abstractNumId w:val="1766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4F3706"/>
    <w:rsid w:val="00073E05"/>
    <w:rsid w:val="000F6D11"/>
    <w:rsid w:val="001601E6"/>
    <w:rsid w:val="001B4FBF"/>
    <w:rsid w:val="001F588D"/>
    <w:rsid w:val="00220311"/>
    <w:rsid w:val="0026598D"/>
    <w:rsid w:val="0027337C"/>
    <w:rsid w:val="00292AF3"/>
    <w:rsid w:val="002D2C00"/>
    <w:rsid w:val="002F6F5F"/>
    <w:rsid w:val="003E7663"/>
    <w:rsid w:val="00412F97"/>
    <w:rsid w:val="004A143B"/>
    <w:rsid w:val="004C6D4F"/>
    <w:rsid w:val="004F3706"/>
    <w:rsid w:val="00564101"/>
    <w:rsid w:val="005D4A79"/>
    <w:rsid w:val="00611926"/>
    <w:rsid w:val="00625058"/>
    <w:rsid w:val="008318B3"/>
    <w:rsid w:val="008711B1"/>
    <w:rsid w:val="00885ED2"/>
    <w:rsid w:val="008E0EEB"/>
    <w:rsid w:val="008F6306"/>
    <w:rsid w:val="009029C3"/>
    <w:rsid w:val="009A4B7D"/>
    <w:rsid w:val="00A11EA3"/>
    <w:rsid w:val="00A70886"/>
    <w:rsid w:val="00B331C9"/>
    <w:rsid w:val="00B75D20"/>
    <w:rsid w:val="00B91AA8"/>
    <w:rsid w:val="00BF3EB9"/>
    <w:rsid w:val="00E752DB"/>
    <w:rsid w:val="00ED1E4E"/>
    <w:rsid w:val="00FA4612"/>
    <w:rsid w:val="00FA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B1"/>
    <w:pPr>
      <w:ind w:left="720"/>
      <w:contextualSpacing/>
    </w:pPr>
  </w:style>
  <w:style w:type="table" w:styleId="a4">
    <w:name w:val="Table Grid"/>
    <w:basedOn w:val="a1"/>
    <w:uiPriority w:val="59"/>
    <w:rsid w:val="00A11E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663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consultantplus://offline/ref=FD520371C4768879EA9A1EFB748A14C489A0B2E97D2AF966A2A67E3D13826057761446E3CADFBD8Ah2B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20371C4768879EA9A1EFB748A14C481ABB6E67924A46CAAFF723F148D3F40715D4AE2CADFBEh8B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20371C4768879EA9A1EFB748A14C489A0B0E9702AF966A2A67E3D13826057761446E3CADFBF8Fh2B3L" TargetMode="External"/><Relationship Id="rId11" Type="http://schemas.openxmlformats.org/officeDocument/2006/relationships/hyperlink" Target="consultantplus://offline/ref=FD520371C4768879EA9A1EFB748A14C481ABB6E67924A46CAAFF723F148D3F40715D4AE2CADFBEh8BBL" TargetMode="External"/><Relationship Id="rId5" Type="http://schemas.openxmlformats.org/officeDocument/2006/relationships/hyperlink" Target="consultantplus://offline/ref=FD520371C4768879EA9A1EFB748A14C489A0B7E97C2DF966A2A67E3D13826057761446E3CADFBF86h2B4L" TargetMode="External"/><Relationship Id="rId10" Type="http://schemas.openxmlformats.org/officeDocument/2006/relationships/hyperlink" Target="consultantplus://offline/ref=FD520371C4768879EA9A1EFB748A14C481ABB6E67924A46CAAFF723F148D3F40715D4AE2CADFBEh8B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20371C4768879EA9A1EFB748A14C489A0B2E97D2AF966A2A67E3D13826057761446E3CADFBD89h2B1L" TargetMode="External"/><Relationship Id="rId755498811" Type="http://schemas.openxmlformats.org/officeDocument/2006/relationships/footnotes" Target="footnotes.xml"/><Relationship Id="rId417204536" Type="http://schemas.openxmlformats.org/officeDocument/2006/relationships/endnotes" Target="endnotes.xml"/><Relationship Id="rId208583797" Type="http://schemas.openxmlformats.org/officeDocument/2006/relationships/comments" Target="comments.xml"/><Relationship Id="rId402552253" Type="http://schemas.microsoft.com/office/2011/relationships/commentsExtended" Target="commentsExtended.xml"/><Relationship Id="rId1544158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RRNIT9EHafBIzkGDboQnkar/LwM=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</SignatureValue>
  <KeyInfo>
    <X509Data>
      <X509Certificate>MIIFjzCCA3cCFGmuXN4bNSDagNvjEsKHZo/19nxJMA0GCSqGSIb3DQEBCwUAMIGQ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55498811"/>
            <mdssi:RelationshipReference SourceId="rId417204536"/>
            <mdssi:RelationshipReference SourceId="rId208583797"/>
            <mdssi:RelationshipReference SourceId="rId402552253"/>
            <mdssi:RelationshipReference SourceId="rId154415812"/>
          </Transform>
          <Transform Algorithm="http://www.w3.org/TR/2001/REC-xml-c14n-20010315"/>
        </Transforms>
        <DigestMethod Algorithm="http://www.w3.org/2000/09/xmldsig#sha1"/>
        <DigestValue>xHHyAhZtq2ragmjcvDMY0M4HG/k=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INOMJawkvP61z5T0Ze+l8ZrjI3E=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VrSvZ2O1S0M7FFHrUEf9TC6P56o=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WMwBDhtpOJVwXhlgGD7JcezqI0E=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QZyATTtHN+r3MXELbW+4FdmPGF0=</DigestValue>
      </Reference>
      <Reference URI="/word/styles.xml?ContentType=application/vnd.openxmlformats-officedocument.wordprocessingml.styles+xml">
        <DigestMethod Algorithm="http://www.w3.org/2000/09/xmldsig#sha1"/>
        <DigestValue>LZfrVRruaSFc3V1Nf/9MwRC+H80=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2021-07-13T17:09:21Z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Школа37</Company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</cp:lastModifiedBy>
  <cp:revision>10</cp:revision>
  <dcterms:created xsi:type="dcterms:W3CDTF">2015-12-24T08:35:00Z</dcterms:created>
  <dcterms:modified xsi:type="dcterms:W3CDTF">2017-12-14T13:26:00Z</dcterms:modified>
</cp:coreProperties>
</file>