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66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962"/>
        <w:gridCol w:w="1559"/>
        <w:gridCol w:w="3421"/>
      </w:tblGrid>
      <w:tr w:rsidR="00A42760" w:rsidRPr="00273080" w:rsidTr="009D2BA8">
        <w:trPr>
          <w:trHeight w:val="1483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2BA8" w:rsidRPr="00273080" w:rsidRDefault="009D2BA8" w:rsidP="009D2BA8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A42760" w:rsidRPr="00273080" w:rsidRDefault="00A42760" w:rsidP="002E65BF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42760" w:rsidRPr="00273080" w:rsidRDefault="00A42760" w:rsidP="0049792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</w:t>
            </w:r>
          </w:p>
        </w:tc>
        <w:tc>
          <w:tcPr>
            <w:tcW w:w="3421" w:type="dxa"/>
          </w:tcPr>
          <w:p w:rsidR="00A42760" w:rsidRPr="00273080" w:rsidRDefault="00A42760" w:rsidP="0049792F">
            <w:pPr>
              <w:shd w:val="clear" w:color="auto" w:fill="FFFFFF"/>
              <w:rPr>
                <w:sz w:val="28"/>
                <w:szCs w:val="28"/>
              </w:rPr>
            </w:pPr>
            <w:r w:rsidRPr="00273080">
              <w:rPr>
                <w:color w:val="000000"/>
                <w:sz w:val="28"/>
                <w:szCs w:val="28"/>
              </w:rPr>
              <w:t xml:space="preserve">       УТВЕРЖДЕНЫ</w:t>
            </w:r>
          </w:p>
          <w:p w:rsidR="00A42760" w:rsidRDefault="00A42760" w:rsidP="0049792F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Директором </w:t>
            </w:r>
            <w:r w:rsidRPr="00273080">
              <w:rPr>
                <w:color w:val="000000"/>
                <w:sz w:val="28"/>
                <w:szCs w:val="28"/>
              </w:rPr>
              <w:t>М</w:t>
            </w:r>
            <w:r w:rsidR="009D2BA8">
              <w:rPr>
                <w:color w:val="000000"/>
                <w:sz w:val="28"/>
                <w:szCs w:val="28"/>
              </w:rPr>
              <w:t>К</w:t>
            </w:r>
            <w:r w:rsidRPr="00273080">
              <w:rPr>
                <w:color w:val="000000"/>
                <w:sz w:val="28"/>
                <w:szCs w:val="28"/>
              </w:rPr>
              <w:t xml:space="preserve">ОУ </w:t>
            </w:r>
            <w:r>
              <w:rPr>
                <w:color w:val="000000"/>
                <w:sz w:val="28"/>
                <w:szCs w:val="28"/>
              </w:rPr>
              <w:t>«</w:t>
            </w:r>
            <w:r w:rsidR="00AA726C">
              <w:rPr>
                <w:sz w:val="28"/>
                <w:szCs w:val="28"/>
              </w:rPr>
              <w:t>Шушановская СОШ</w:t>
            </w:r>
            <w:r>
              <w:rPr>
                <w:color w:val="000000"/>
                <w:sz w:val="28"/>
                <w:szCs w:val="28"/>
              </w:rPr>
              <w:t>»</w:t>
            </w:r>
          </w:p>
          <w:p w:rsidR="00A42760" w:rsidRDefault="009D2BA8" w:rsidP="0049792F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______</w:t>
            </w:r>
            <w:r w:rsidR="00AA726C">
              <w:rPr>
                <w:color w:val="000000"/>
                <w:sz w:val="28"/>
                <w:szCs w:val="28"/>
              </w:rPr>
              <w:t>Джамавов</w:t>
            </w:r>
            <w:proofErr w:type="spellEnd"/>
            <w:r w:rsidR="00AA726C">
              <w:rPr>
                <w:color w:val="000000"/>
                <w:sz w:val="28"/>
                <w:szCs w:val="28"/>
              </w:rPr>
              <w:t xml:space="preserve"> Д.Н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2E65BF" w:rsidRDefault="00A42760" w:rsidP="002E65BF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A42760" w:rsidRPr="002E65BF" w:rsidRDefault="00A42760" w:rsidP="002E65BF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</w:tbl>
    <w:p w:rsidR="00A42760" w:rsidRDefault="00A42760" w:rsidP="00A42760">
      <w:pPr>
        <w:jc w:val="center"/>
        <w:rPr>
          <w:b/>
          <w:sz w:val="28"/>
          <w:szCs w:val="28"/>
        </w:rPr>
      </w:pPr>
    </w:p>
    <w:p w:rsidR="00A42760" w:rsidRDefault="00A42760" w:rsidP="00A42760">
      <w:pPr>
        <w:jc w:val="center"/>
        <w:rPr>
          <w:b/>
          <w:sz w:val="28"/>
          <w:szCs w:val="28"/>
        </w:rPr>
      </w:pPr>
    </w:p>
    <w:p w:rsidR="00A42760" w:rsidRDefault="00A42760" w:rsidP="00A42760">
      <w:pPr>
        <w:jc w:val="center"/>
        <w:rPr>
          <w:b/>
          <w:sz w:val="28"/>
          <w:szCs w:val="28"/>
        </w:rPr>
      </w:pPr>
    </w:p>
    <w:p w:rsidR="00A42760" w:rsidRDefault="00A42760" w:rsidP="00A42760">
      <w:pPr>
        <w:jc w:val="center"/>
        <w:rPr>
          <w:b/>
          <w:sz w:val="28"/>
          <w:szCs w:val="28"/>
        </w:rPr>
      </w:pPr>
    </w:p>
    <w:p w:rsidR="00A42760" w:rsidRDefault="00A42760" w:rsidP="00A42760">
      <w:pPr>
        <w:jc w:val="center"/>
        <w:rPr>
          <w:b/>
          <w:sz w:val="28"/>
          <w:szCs w:val="28"/>
        </w:rPr>
      </w:pPr>
    </w:p>
    <w:p w:rsidR="00A42760" w:rsidRDefault="00A42760" w:rsidP="00A42760">
      <w:pPr>
        <w:jc w:val="center"/>
        <w:rPr>
          <w:b/>
          <w:sz w:val="28"/>
          <w:szCs w:val="28"/>
        </w:rPr>
      </w:pPr>
    </w:p>
    <w:p w:rsidR="00A42760" w:rsidRDefault="00A42760" w:rsidP="00A42760">
      <w:pPr>
        <w:jc w:val="center"/>
        <w:rPr>
          <w:b/>
          <w:sz w:val="28"/>
          <w:szCs w:val="28"/>
        </w:rPr>
      </w:pPr>
    </w:p>
    <w:p w:rsidR="0016744B" w:rsidRDefault="00A42760" w:rsidP="00A42760">
      <w:pPr>
        <w:jc w:val="center"/>
        <w:rPr>
          <w:b/>
          <w:sz w:val="36"/>
          <w:szCs w:val="36"/>
        </w:rPr>
      </w:pPr>
      <w:r w:rsidRPr="00727204">
        <w:rPr>
          <w:b/>
          <w:sz w:val="36"/>
          <w:szCs w:val="36"/>
        </w:rPr>
        <w:t xml:space="preserve">Правила </w:t>
      </w:r>
    </w:p>
    <w:p w:rsidR="00A42760" w:rsidRDefault="00A42760" w:rsidP="00A42760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727204">
        <w:rPr>
          <w:b/>
          <w:sz w:val="36"/>
          <w:szCs w:val="36"/>
        </w:rPr>
        <w:t>внутреннего распорядка для учащихся</w:t>
      </w:r>
    </w:p>
    <w:p w:rsidR="00A42760" w:rsidRPr="00EC3881" w:rsidRDefault="00A42760" w:rsidP="00A42760">
      <w:pPr>
        <w:jc w:val="center"/>
        <w:rPr>
          <w:b/>
          <w:i/>
          <w:sz w:val="32"/>
          <w:szCs w:val="32"/>
        </w:rPr>
      </w:pPr>
      <w:r w:rsidRPr="00EC3881">
        <w:rPr>
          <w:b/>
          <w:i/>
          <w:sz w:val="32"/>
          <w:szCs w:val="32"/>
        </w:rPr>
        <w:t xml:space="preserve">муниципального </w:t>
      </w:r>
      <w:r w:rsidR="009D2BA8">
        <w:rPr>
          <w:b/>
          <w:i/>
          <w:sz w:val="32"/>
          <w:szCs w:val="32"/>
        </w:rPr>
        <w:t xml:space="preserve">казенного </w:t>
      </w:r>
      <w:r w:rsidRPr="00EC3881">
        <w:rPr>
          <w:b/>
          <w:i/>
          <w:sz w:val="32"/>
          <w:szCs w:val="32"/>
        </w:rPr>
        <w:t>общеобразовательного учреждения</w:t>
      </w:r>
    </w:p>
    <w:p w:rsidR="00A42760" w:rsidRPr="00EC3881" w:rsidRDefault="00A42760" w:rsidP="00A42760">
      <w:pPr>
        <w:jc w:val="center"/>
        <w:rPr>
          <w:b/>
          <w:i/>
          <w:sz w:val="32"/>
          <w:szCs w:val="32"/>
        </w:rPr>
      </w:pPr>
      <w:r w:rsidRPr="00EC3881">
        <w:rPr>
          <w:b/>
          <w:i/>
          <w:sz w:val="32"/>
          <w:szCs w:val="32"/>
        </w:rPr>
        <w:t>«</w:t>
      </w:r>
      <w:r w:rsidR="00AA726C" w:rsidRPr="00AA726C">
        <w:rPr>
          <w:b/>
          <w:i/>
          <w:sz w:val="28"/>
          <w:szCs w:val="28"/>
        </w:rPr>
        <w:t>Шушановская</w:t>
      </w:r>
      <w:r w:rsidR="00AA726C">
        <w:rPr>
          <w:sz w:val="28"/>
          <w:szCs w:val="28"/>
        </w:rPr>
        <w:t xml:space="preserve"> </w:t>
      </w:r>
      <w:r w:rsidR="009D2BA8">
        <w:rPr>
          <w:b/>
          <w:i/>
          <w:sz w:val="32"/>
          <w:szCs w:val="32"/>
        </w:rPr>
        <w:t xml:space="preserve">  средняя </w:t>
      </w:r>
      <w:r w:rsidRPr="00EC3881">
        <w:rPr>
          <w:b/>
          <w:i/>
          <w:sz w:val="32"/>
          <w:szCs w:val="32"/>
        </w:rPr>
        <w:t>общеобразовательная школа»</w:t>
      </w:r>
    </w:p>
    <w:p w:rsidR="00A42760" w:rsidRPr="00727204" w:rsidRDefault="009D2BA8" w:rsidP="00A4276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МК</w:t>
      </w:r>
      <w:r w:rsidR="00A42760" w:rsidRPr="00727204">
        <w:rPr>
          <w:b/>
          <w:sz w:val="36"/>
          <w:szCs w:val="36"/>
        </w:rPr>
        <w:t>ОУ «</w:t>
      </w:r>
      <w:r w:rsidR="00AA726C" w:rsidRPr="00AA726C">
        <w:rPr>
          <w:b/>
          <w:i/>
          <w:sz w:val="32"/>
          <w:szCs w:val="32"/>
        </w:rPr>
        <w:t>Шушановская СОШ</w:t>
      </w:r>
      <w:r w:rsidR="00A42760" w:rsidRPr="00727204">
        <w:rPr>
          <w:b/>
          <w:sz w:val="36"/>
          <w:szCs w:val="36"/>
        </w:rPr>
        <w:t>»</w:t>
      </w:r>
    </w:p>
    <w:p w:rsidR="00A42760" w:rsidRPr="00727204" w:rsidRDefault="00A42760" w:rsidP="00A42760">
      <w:pPr>
        <w:pStyle w:val="a3"/>
        <w:rPr>
          <w:sz w:val="36"/>
          <w:szCs w:val="36"/>
        </w:rPr>
      </w:pPr>
      <w:r w:rsidRPr="00727204">
        <w:rPr>
          <w:sz w:val="36"/>
          <w:szCs w:val="36"/>
        </w:rPr>
        <w:t xml:space="preserve"> </w:t>
      </w:r>
    </w:p>
    <w:p w:rsidR="00A42760" w:rsidRDefault="00A42760" w:rsidP="00A42760">
      <w:pPr>
        <w:pStyle w:val="a3"/>
      </w:pPr>
    </w:p>
    <w:p w:rsidR="00A42760" w:rsidRDefault="00A42760" w:rsidP="00A42760">
      <w:pPr>
        <w:pStyle w:val="a3"/>
      </w:pPr>
    </w:p>
    <w:p w:rsidR="00A42760" w:rsidRDefault="00A42760" w:rsidP="00A42760">
      <w:pPr>
        <w:pStyle w:val="a3"/>
      </w:pPr>
    </w:p>
    <w:p w:rsidR="00A42760" w:rsidRDefault="00A42760" w:rsidP="00A42760">
      <w:pPr>
        <w:pStyle w:val="a3"/>
      </w:pPr>
    </w:p>
    <w:p w:rsidR="00A42760" w:rsidRDefault="00A42760" w:rsidP="00A42760">
      <w:pPr>
        <w:pStyle w:val="a3"/>
      </w:pPr>
    </w:p>
    <w:p w:rsidR="00A42760" w:rsidRDefault="00A42760" w:rsidP="00A42760">
      <w:pPr>
        <w:pStyle w:val="a3"/>
      </w:pPr>
    </w:p>
    <w:p w:rsidR="00A42760" w:rsidRDefault="00A42760" w:rsidP="00A42760">
      <w:pPr>
        <w:pStyle w:val="a3"/>
        <w:rPr>
          <w:color w:val="000000"/>
        </w:rPr>
      </w:pPr>
    </w:p>
    <w:p w:rsidR="009D2BA8" w:rsidRDefault="009D2BA8" w:rsidP="00A42760">
      <w:pPr>
        <w:shd w:val="clear" w:color="auto" w:fill="FFFFFF"/>
        <w:jc w:val="center"/>
        <w:rPr>
          <w:b/>
          <w:bCs/>
          <w:color w:val="000000"/>
        </w:rPr>
      </w:pPr>
    </w:p>
    <w:p w:rsidR="009D2BA8" w:rsidRDefault="009D2BA8" w:rsidP="00A42760">
      <w:pPr>
        <w:shd w:val="clear" w:color="auto" w:fill="FFFFFF"/>
        <w:jc w:val="center"/>
        <w:rPr>
          <w:b/>
          <w:bCs/>
          <w:color w:val="000000"/>
        </w:rPr>
      </w:pPr>
    </w:p>
    <w:p w:rsidR="009D2BA8" w:rsidRDefault="009D2BA8" w:rsidP="00A42760">
      <w:pPr>
        <w:shd w:val="clear" w:color="auto" w:fill="FFFFFF"/>
        <w:jc w:val="center"/>
        <w:rPr>
          <w:b/>
          <w:bCs/>
          <w:color w:val="000000"/>
        </w:rPr>
      </w:pPr>
    </w:p>
    <w:p w:rsidR="009D2BA8" w:rsidRDefault="009D2BA8" w:rsidP="00A42760">
      <w:pPr>
        <w:shd w:val="clear" w:color="auto" w:fill="FFFFFF"/>
        <w:jc w:val="center"/>
        <w:rPr>
          <w:b/>
          <w:bCs/>
          <w:color w:val="000000"/>
        </w:rPr>
      </w:pPr>
    </w:p>
    <w:p w:rsidR="009D2BA8" w:rsidRDefault="009D2BA8" w:rsidP="00A42760">
      <w:pPr>
        <w:shd w:val="clear" w:color="auto" w:fill="FFFFFF"/>
        <w:jc w:val="center"/>
        <w:rPr>
          <w:b/>
          <w:bCs/>
          <w:color w:val="000000"/>
        </w:rPr>
      </w:pPr>
    </w:p>
    <w:p w:rsidR="009D2BA8" w:rsidRDefault="009D2BA8" w:rsidP="00A42760">
      <w:pPr>
        <w:shd w:val="clear" w:color="auto" w:fill="FFFFFF"/>
        <w:jc w:val="center"/>
        <w:rPr>
          <w:b/>
          <w:bCs/>
          <w:color w:val="000000"/>
        </w:rPr>
      </w:pPr>
    </w:p>
    <w:p w:rsidR="009D2BA8" w:rsidRDefault="009D2BA8" w:rsidP="00A42760">
      <w:pPr>
        <w:shd w:val="clear" w:color="auto" w:fill="FFFFFF"/>
        <w:jc w:val="center"/>
        <w:rPr>
          <w:b/>
          <w:bCs/>
          <w:color w:val="000000"/>
        </w:rPr>
      </w:pPr>
    </w:p>
    <w:p w:rsidR="009D2BA8" w:rsidRDefault="009D2BA8" w:rsidP="00A42760">
      <w:pPr>
        <w:shd w:val="clear" w:color="auto" w:fill="FFFFFF"/>
        <w:jc w:val="center"/>
        <w:rPr>
          <w:b/>
          <w:bCs/>
          <w:color w:val="000000"/>
        </w:rPr>
      </w:pPr>
    </w:p>
    <w:p w:rsidR="009D2BA8" w:rsidRDefault="009D2BA8" w:rsidP="00A42760">
      <w:pPr>
        <w:shd w:val="clear" w:color="auto" w:fill="FFFFFF"/>
        <w:jc w:val="center"/>
        <w:rPr>
          <w:b/>
          <w:bCs/>
          <w:color w:val="000000"/>
        </w:rPr>
      </w:pPr>
    </w:p>
    <w:p w:rsidR="009D2BA8" w:rsidRDefault="009D2BA8" w:rsidP="00A42760">
      <w:pPr>
        <w:shd w:val="clear" w:color="auto" w:fill="FFFFFF"/>
        <w:jc w:val="center"/>
        <w:rPr>
          <w:b/>
          <w:bCs/>
          <w:color w:val="000000"/>
        </w:rPr>
      </w:pPr>
    </w:p>
    <w:p w:rsidR="009D2BA8" w:rsidRDefault="009D2BA8" w:rsidP="00A42760">
      <w:pPr>
        <w:shd w:val="clear" w:color="auto" w:fill="FFFFFF"/>
        <w:jc w:val="center"/>
        <w:rPr>
          <w:b/>
          <w:bCs/>
          <w:color w:val="000000"/>
        </w:rPr>
      </w:pPr>
    </w:p>
    <w:p w:rsidR="009D2BA8" w:rsidRDefault="009D2BA8" w:rsidP="00A42760">
      <w:pPr>
        <w:shd w:val="clear" w:color="auto" w:fill="FFFFFF"/>
        <w:jc w:val="center"/>
        <w:rPr>
          <w:b/>
          <w:bCs/>
          <w:color w:val="000000"/>
        </w:rPr>
      </w:pPr>
    </w:p>
    <w:p w:rsidR="009D2BA8" w:rsidRDefault="009D2BA8" w:rsidP="00A42760">
      <w:pPr>
        <w:shd w:val="clear" w:color="auto" w:fill="FFFFFF"/>
        <w:jc w:val="center"/>
        <w:rPr>
          <w:b/>
          <w:bCs/>
          <w:color w:val="000000"/>
        </w:rPr>
      </w:pPr>
    </w:p>
    <w:p w:rsidR="009D2BA8" w:rsidRDefault="009D2BA8" w:rsidP="00A42760">
      <w:pPr>
        <w:shd w:val="clear" w:color="auto" w:fill="FFFFFF"/>
        <w:jc w:val="center"/>
        <w:rPr>
          <w:b/>
          <w:bCs/>
          <w:color w:val="000000"/>
        </w:rPr>
      </w:pPr>
    </w:p>
    <w:p w:rsidR="00A42760" w:rsidRDefault="00A42760" w:rsidP="00A42760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ОБЩИЕ ПОЛОЖЕНИЯ</w:t>
      </w:r>
    </w:p>
    <w:p w:rsidR="009D2BA8" w:rsidRPr="006A5847" w:rsidRDefault="009D2BA8" w:rsidP="00A42760">
      <w:pPr>
        <w:shd w:val="clear" w:color="auto" w:fill="FFFFFF"/>
        <w:jc w:val="center"/>
      </w:pPr>
    </w:p>
    <w:p w:rsidR="00645DB6" w:rsidRDefault="00A42760" w:rsidP="00645DB6">
      <w:pPr>
        <w:pStyle w:val="a5"/>
        <w:numPr>
          <w:ilvl w:val="0"/>
          <w:numId w:val="10"/>
        </w:numPr>
        <w:rPr>
          <w:rFonts w:ascii="Times New Roman" w:hAnsi="Times New Roman"/>
          <w:color w:val="000000"/>
        </w:rPr>
      </w:pPr>
      <w:proofErr w:type="gramStart"/>
      <w:r w:rsidRPr="00645DB6">
        <w:rPr>
          <w:rFonts w:ascii="Times New Roman" w:hAnsi="Times New Roman"/>
          <w:color w:val="000000"/>
        </w:rPr>
        <w:t xml:space="preserve">Правила внутреннего   распорядка для учащихся в </w:t>
      </w:r>
      <w:r w:rsidR="009D2BA8">
        <w:rPr>
          <w:rFonts w:ascii="Times New Roman" w:hAnsi="Times New Roman"/>
        </w:rPr>
        <w:t>МК</w:t>
      </w:r>
      <w:r w:rsidRPr="00645DB6">
        <w:rPr>
          <w:rFonts w:ascii="Times New Roman" w:hAnsi="Times New Roman"/>
        </w:rPr>
        <w:t>ОУ «</w:t>
      </w:r>
      <w:r w:rsidR="00AA726C" w:rsidRPr="00AA726C">
        <w:rPr>
          <w:sz w:val="24"/>
          <w:szCs w:val="24"/>
        </w:rPr>
        <w:t>Шушановская СОШ</w:t>
      </w:r>
      <w:r w:rsidRPr="00645DB6">
        <w:rPr>
          <w:rFonts w:ascii="Times New Roman" w:hAnsi="Times New Roman"/>
        </w:rPr>
        <w:t>»</w:t>
      </w:r>
      <w:r w:rsidR="00645DB6" w:rsidRPr="00645DB6">
        <w:rPr>
          <w:rFonts w:ascii="Times New Roman" w:hAnsi="Times New Roman"/>
          <w:i/>
          <w:iCs/>
          <w:color w:val="000000"/>
        </w:rPr>
        <w:t xml:space="preserve"> (в дальнейшем Правила)</w:t>
      </w:r>
      <w:r w:rsidR="00645DB6" w:rsidRPr="00645DB6">
        <w:rPr>
          <w:rFonts w:ascii="Times New Roman" w:hAnsi="Times New Roman"/>
        </w:rPr>
        <w:t xml:space="preserve"> </w:t>
      </w:r>
      <w:r w:rsidR="00645DB6" w:rsidRPr="00645DB6">
        <w:rPr>
          <w:rFonts w:ascii="Times New Roman" w:hAnsi="Times New Roman"/>
          <w:color w:val="000000"/>
        </w:rPr>
        <w:t xml:space="preserve">устанавливают нормы поведения учащихся в здании и на территории образовательного учреждения с </w:t>
      </w:r>
      <w:r w:rsidR="00645DB6" w:rsidRPr="00645DB6">
        <w:rPr>
          <w:rFonts w:ascii="Times New Roman" w:hAnsi="Times New Roman"/>
          <w:b/>
          <w:color w:val="000000"/>
        </w:rPr>
        <w:t>целью</w:t>
      </w:r>
      <w:r w:rsidR="00645DB6" w:rsidRPr="00645DB6">
        <w:rPr>
          <w:rFonts w:ascii="Times New Roman" w:hAnsi="Times New Roman"/>
          <w:color w:val="000000"/>
        </w:rPr>
        <w:t xml:space="preserve"> создания в школе нормальной рабочей обстановки,  способствующей успешной учебе каждого учащегося, воспитания уважения к личности учащегося и его правам, развития культуры поведения и навыков общения среди учащихся, поддержания в школе порядка, основанного на сознательной дисциплине</w:t>
      </w:r>
      <w:proofErr w:type="gramEnd"/>
      <w:r w:rsidR="00645DB6" w:rsidRPr="00645DB6">
        <w:rPr>
          <w:rFonts w:ascii="Times New Roman" w:hAnsi="Times New Roman"/>
          <w:color w:val="000000"/>
        </w:rPr>
        <w:t xml:space="preserve"> и демократических </w:t>
      </w:r>
      <w:proofErr w:type="gramStart"/>
      <w:r w:rsidR="00645DB6" w:rsidRPr="00645DB6">
        <w:rPr>
          <w:rFonts w:ascii="Times New Roman" w:hAnsi="Times New Roman"/>
          <w:color w:val="000000"/>
        </w:rPr>
        <w:t>принципах</w:t>
      </w:r>
      <w:proofErr w:type="gramEnd"/>
      <w:r w:rsidR="00645DB6" w:rsidRPr="00645DB6">
        <w:rPr>
          <w:rFonts w:ascii="Times New Roman" w:hAnsi="Times New Roman"/>
          <w:color w:val="000000"/>
        </w:rPr>
        <w:t xml:space="preserve"> организации учебно-воспитательного процесса.</w:t>
      </w:r>
    </w:p>
    <w:p w:rsidR="00322D5F" w:rsidRPr="00322D5F" w:rsidRDefault="00A42760" w:rsidP="00322D5F">
      <w:pPr>
        <w:pStyle w:val="a5"/>
        <w:numPr>
          <w:ilvl w:val="0"/>
          <w:numId w:val="10"/>
        </w:numPr>
        <w:rPr>
          <w:rFonts w:asciiTheme="majorBidi" w:hAnsiTheme="majorBidi" w:cstheme="majorBidi"/>
          <w:color w:val="000000"/>
        </w:rPr>
      </w:pPr>
      <w:r w:rsidRPr="00322D5F">
        <w:rPr>
          <w:rFonts w:asciiTheme="majorBidi" w:hAnsiTheme="majorBidi" w:cstheme="majorBidi"/>
          <w:color w:val="000000"/>
        </w:rPr>
        <w:t>Настоящий документ разработан в соответствии с:</w:t>
      </w:r>
    </w:p>
    <w:p w:rsidR="00A42760" w:rsidRPr="00322D5F" w:rsidRDefault="00322D5F" w:rsidP="00322D5F">
      <w:pPr>
        <w:pStyle w:val="a5"/>
        <w:numPr>
          <w:ilvl w:val="0"/>
          <w:numId w:val="11"/>
        </w:numPr>
        <w:rPr>
          <w:rFonts w:asciiTheme="majorBidi" w:hAnsiTheme="majorBidi" w:cstheme="majorBidi"/>
          <w:color w:val="000000"/>
        </w:rPr>
      </w:pPr>
      <w:r w:rsidRPr="00322D5F">
        <w:rPr>
          <w:rFonts w:asciiTheme="majorBidi" w:hAnsiTheme="majorBidi" w:cstheme="majorBidi"/>
          <w:color w:val="000000"/>
        </w:rPr>
        <w:t xml:space="preserve"> </w:t>
      </w:r>
      <w:r w:rsidR="00A42760" w:rsidRPr="00322D5F">
        <w:rPr>
          <w:rFonts w:asciiTheme="majorBidi" w:hAnsiTheme="majorBidi" w:cstheme="majorBidi"/>
        </w:rPr>
        <w:t>Конституцией РФ.</w:t>
      </w:r>
    </w:p>
    <w:p w:rsidR="00A42760" w:rsidRPr="00322D5F" w:rsidRDefault="00A42760" w:rsidP="00322D5F">
      <w:pPr>
        <w:pStyle w:val="a5"/>
        <w:numPr>
          <w:ilvl w:val="0"/>
          <w:numId w:val="11"/>
        </w:numPr>
        <w:rPr>
          <w:rFonts w:asciiTheme="majorBidi" w:hAnsiTheme="majorBidi" w:cstheme="majorBidi"/>
          <w:color w:val="000000"/>
        </w:rPr>
      </w:pPr>
      <w:r w:rsidRPr="00322D5F">
        <w:rPr>
          <w:rFonts w:asciiTheme="majorBidi" w:hAnsiTheme="majorBidi" w:cstheme="majorBidi"/>
          <w:color w:val="000000"/>
        </w:rPr>
        <w:t xml:space="preserve"> Конвенцией о правах ребенка.</w:t>
      </w:r>
    </w:p>
    <w:p w:rsidR="00A42760" w:rsidRPr="00322D5F" w:rsidRDefault="00A42760" w:rsidP="00322D5F">
      <w:pPr>
        <w:pStyle w:val="a5"/>
        <w:numPr>
          <w:ilvl w:val="0"/>
          <w:numId w:val="11"/>
        </w:numPr>
        <w:rPr>
          <w:rFonts w:asciiTheme="majorBidi" w:hAnsiTheme="majorBidi" w:cstheme="majorBidi"/>
          <w:color w:val="000000"/>
        </w:rPr>
      </w:pPr>
      <w:r w:rsidRPr="00322D5F">
        <w:rPr>
          <w:rFonts w:asciiTheme="majorBidi" w:hAnsiTheme="majorBidi" w:cstheme="majorBidi"/>
        </w:rPr>
        <w:t>Федеральным законом от 29 декабря 2012года №273-ФЗ “Об образовании в Российской федерации”</w:t>
      </w:r>
      <w:r w:rsidRPr="00322D5F">
        <w:rPr>
          <w:rFonts w:asciiTheme="majorBidi" w:hAnsiTheme="majorBidi" w:cstheme="majorBidi"/>
          <w:sz w:val="28"/>
          <w:szCs w:val="28"/>
        </w:rPr>
        <w:t xml:space="preserve">  </w:t>
      </w:r>
    </w:p>
    <w:p w:rsidR="00A42760" w:rsidRPr="00322D5F" w:rsidRDefault="00A42760" w:rsidP="00322D5F">
      <w:pPr>
        <w:pStyle w:val="a5"/>
        <w:numPr>
          <w:ilvl w:val="0"/>
          <w:numId w:val="11"/>
        </w:numPr>
        <w:rPr>
          <w:rFonts w:asciiTheme="majorBidi" w:hAnsiTheme="majorBidi" w:cstheme="majorBidi"/>
          <w:color w:val="000000"/>
        </w:rPr>
      </w:pPr>
      <w:r w:rsidRPr="00322D5F">
        <w:rPr>
          <w:rFonts w:asciiTheme="majorBidi" w:hAnsiTheme="majorBidi" w:cstheme="majorBidi"/>
        </w:rPr>
        <w:t>Уставом школы.</w:t>
      </w:r>
    </w:p>
    <w:p w:rsidR="00A42760" w:rsidRPr="00322D5F" w:rsidRDefault="00A42760" w:rsidP="00322D5F">
      <w:pPr>
        <w:pStyle w:val="a5"/>
        <w:numPr>
          <w:ilvl w:val="0"/>
          <w:numId w:val="10"/>
        </w:numPr>
        <w:shd w:val="clear" w:color="auto" w:fill="FFFFFF"/>
        <w:jc w:val="both"/>
        <w:rPr>
          <w:rFonts w:asciiTheme="majorBidi" w:hAnsiTheme="majorBidi" w:cstheme="majorBidi"/>
        </w:rPr>
      </w:pPr>
      <w:r w:rsidRPr="00322D5F">
        <w:rPr>
          <w:rFonts w:asciiTheme="majorBidi" w:hAnsiTheme="majorBidi" w:cstheme="majorBidi"/>
          <w:color w:val="000000"/>
        </w:rPr>
        <w:t>Согласно этим Правилам учащиеся имеют одинаковые права, обязанности и ответственность при нахождении в образовательном учреждении.</w:t>
      </w:r>
    </w:p>
    <w:p w:rsidR="00A42760" w:rsidRPr="00580C0C" w:rsidRDefault="00A42760" w:rsidP="00580C0C">
      <w:pPr>
        <w:pStyle w:val="a5"/>
        <w:numPr>
          <w:ilvl w:val="0"/>
          <w:numId w:val="10"/>
        </w:numPr>
        <w:shd w:val="clear" w:color="auto" w:fill="FFFFFF"/>
        <w:jc w:val="both"/>
        <w:rPr>
          <w:rFonts w:asciiTheme="majorBidi" w:hAnsiTheme="majorBidi" w:cstheme="majorBidi"/>
        </w:rPr>
      </w:pPr>
      <w:r w:rsidRPr="00322D5F">
        <w:rPr>
          <w:color w:val="000000"/>
        </w:rPr>
        <w:t>Настоящие Правила являются обязательными для всех учащихся школы.</w:t>
      </w:r>
    </w:p>
    <w:p w:rsidR="00A42760" w:rsidRDefault="00A42760" w:rsidP="00A42760">
      <w:pPr>
        <w:pStyle w:val="a3"/>
        <w:spacing w:before="278" w:beforeAutospacing="0" w:after="278" w:afterAutospacing="0" w:line="225" w:lineRule="atLeast"/>
        <w:jc w:val="center"/>
      </w:pPr>
      <w:r>
        <w:rPr>
          <w:b/>
          <w:bCs/>
          <w:color w:val="000000"/>
        </w:rPr>
        <w:t>ПРАВИЛА ПОВЕДЕНИЯ НА УРОКАХ:</w:t>
      </w:r>
    </w:p>
    <w:p w:rsidR="009D2BA8" w:rsidRPr="009D2BA8" w:rsidRDefault="00A42760" w:rsidP="00911E9D">
      <w:pPr>
        <w:pStyle w:val="a3"/>
        <w:numPr>
          <w:ilvl w:val="0"/>
          <w:numId w:val="9"/>
        </w:numPr>
        <w:spacing w:before="278" w:beforeAutospacing="0" w:after="278" w:afterAutospacing="0" w:line="225" w:lineRule="atLeast"/>
      </w:pPr>
      <w:r w:rsidRPr="009D2BA8">
        <w:rPr>
          <w:color w:val="000000"/>
        </w:rPr>
        <w:t>Учащийся приходит в школу не позднее, чем за 10-15 минут до начала уроков. Одежда учащегося должна быть чистой и опрятной</w:t>
      </w:r>
    </w:p>
    <w:p w:rsidR="00A42760" w:rsidRPr="00645DB6" w:rsidRDefault="00A42760" w:rsidP="00911E9D">
      <w:pPr>
        <w:pStyle w:val="a3"/>
        <w:numPr>
          <w:ilvl w:val="0"/>
          <w:numId w:val="9"/>
        </w:numPr>
        <w:spacing w:before="278" w:beforeAutospacing="0" w:after="278" w:afterAutospacing="0" w:line="225" w:lineRule="atLeast"/>
      </w:pPr>
      <w:r w:rsidRPr="009D2BA8">
        <w:rPr>
          <w:color w:val="000000"/>
        </w:rPr>
        <w:t>Учащиеся входят в класс со звонком. Опаздывать на урок без уважительной причины не разрешается.</w:t>
      </w:r>
    </w:p>
    <w:p w:rsidR="00A42760" w:rsidRPr="00645DB6" w:rsidRDefault="00A42760" w:rsidP="00645DB6">
      <w:pPr>
        <w:pStyle w:val="a3"/>
        <w:numPr>
          <w:ilvl w:val="0"/>
          <w:numId w:val="9"/>
        </w:numPr>
        <w:spacing w:before="278" w:beforeAutospacing="0" w:after="278" w:afterAutospacing="0" w:line="225" w:lineRule="atLeast"/>
      </w:pPr>
      <w:r w:rsidRPr="00645DB6">
        <w:rPr>
          <w:color w:val="000000"/>
        </w:rPr>
        <w:t>При входе педагога в класс, учащиеся встают в знак приветствия и садятся после того, как педагог ответит на приветствие и разрешит сесть. По требованию учителя, учащиеся подобным образом приветствуют любого взрослого, вошедшего в класс во время занятий.</w:t>
      </w:r>
    </w:p>
    <w:p w:rsidR="00A42760" w:rsidRPr="00645DB6" w:rsidRDefault="00A42760" w:rsidP="00645DB6">
      <w:pPr>
        <w:pStyle w:val="a3"/>
        <w:numPr>
          <w:ilvl w:val="0"/>
          <w:numId w:val="9"/>
        </w:numPr>
        <w:spacing w:before="278" w:beforeAutospacing="0" w:after="278" w:afterAutospacing="0" w:line="225" w:lineRule="atLeast"/>
      </w:pPr>
      <w:r w:rsidRPr="00645DB6">
        <w:rPr>
          <w:color w:val="000000"/>
        </w:rPr>
        <w:t>Во время урока нельзя шуметь, самовольно вставать с места, отвлекаться самому и отвлекать товарищей от занятий посторонними разговорами, играми и другими, не относящимися к уроку делами. Урочное время должно использоваться учащимися только для учебных целей.</w:t>
      </w:r>
    </w:p>
    <w:p w:rsidR="00A42760" w:rsidRPr="00645DB6" w:rsidRDefault="00A42760" w:rsidP="00645DB6">
      <w:pPr>
        <w:pStyle w:val="a3"/>
        <w:numPr>
          <w:ilvl w:val="0"/>
          <w:numId w:val="9"/>
        </w:numPr>
        <w:spacing w:before="278" w:beforeAutospacing="0" w:after="278" w:afterAutospacing="0" w:line="225" w:lineRule="atLeast"/>
      </w:pPr>
      <w:r w:rsidRPr="00645DB6">
        <w:rPr>
          <w:color w:val="000000"/>
        </w:rPr>
        <w:t>Выходить из класса на уроке без разрешения учителя запрещается. В случае крайней необходимости учащийся должен поднять руку и попросить разрешения у учителя.</w:t>
      </w:r>
    </w:p>
    <w:p w:rsidR="00A42760" w:rsidRPr="00645DB6" w:rsidRDefault="00A42760" w:rsidP="00645DB6">
      <w:pPr>
        <w:pStyle w:val="a3"/>
        <w:numPr>
          <w:ilvl w:val="0"/>
          <w:numId w:val="9"/>
        </w:numPr>
        <w:spacing w:before="278" w:beforeAutospacing="0" w:after="278" w:afterAutospacing="0" w:line="225" w:lineRule="atLeast"/>
      </w:pPr>
      <w:r w:rsidRPr="00645DB6">
        <w:rPr>
          <w:color w:val="000000"/>
        </w:rPr>
        <w:t> Если учащийся хочет задать вопрос учителю или ответить на вопрос учителя, он поднимает руку.</w:t>
      </w:r>
    </w:p>
    <w:p w:rsidR="00A42760" w:rsidRPr="00645DB6" w:rsidRDefault="00A42760" w:rsidP="00645DB6">
      <w:pPr>
        <w:pStyle w:val="a3"/>
        <w:numPr>
          <w:ilvl w:val="0"/>
          <w:numId w:val="9"/>
        </w:numPr>
        <w:spacing w:before="278" w:beforeAutospacing="0" w:after="278" w:afterAutospacing="0" w:line="225" w:lineRule="atLeast"/>
      </w:pPr>
      <w:r w:rsidRPr="00645DB6">
        <w:rPr>
          <w:color w:val="000000"/>
        </w:rPr>
        <w:t>Звонок об окончании урока дается для учителя. Только когда учитель объявит об окончании занятий, учащийся вправе покинуть класс.</w:t>
      </w:r>
    </w:p>
    <w:p w:rsidR="00A42760" w:rsidRDefault="00A42760" w:rsidP="00645DB6">
      <w:pPr>
        <w:pStyle w:val="a3"/>
        <w:numPr>
          <w:ilvl w:val="0"/>
          <w:numId w:val="9"/>
        </w:numPr>
        <w:spacing w:before="278" w:beforeAutospacing="0" w:after="278" w:afterAutospacing="0" w:line="225" w:lineRule="atLeast"/>
      </w:pPr>
      <w:r w:rsidRPr="00645DB6">
        <w:rPr>
          <w:color w:val="000000"/>
        </w:rPr>
        <w:t>Учащемуся необходимо знать</w:t>
      </w:r>
      <w:r w:rsidR="009D2BA8">
        <w:rPr>
          <w:color w:val="000000"/>
        </w:rPr>
        <w:t xml:space="preserve"> и соблюдать правила технически</w:t>
      </w:r>
      <w:r w:rsidRPr="00645DB6">
        <w:rPr>
          <w:color w:val="000000"/>
        </w:rPr>
        <w:t xml:space="preserve"> безопасности на уроках и после уроков.</w:t>
      </w:r>
    </w:p>
    <w:p w:rsidR="009D2BA8" w:rsidRDefault="009D2BA8" w:rsidP="00A42760">
      <w:pPr>
        <w:pStyle w:val="a3"/>
        <w:spacing w:before="278" w:beforeAutospacing="0" w:after="278" w:afterAutospacing="0" w:line="225" w:lineRule="atLeast"/>
        <w:jc w:val="center"/>
        <w:rPr>
          <w:b/>
          <w:bCs/>
          <w:color w:val="000000"/>
        </w:rPr>
      </w:pPr>
    </w:p>
    <w:p w:rsidR="00A42760" w:rsidRDefault="00A42760" w:rsidP="00A42760">
      <w:pPr>
        <w:pStyle w:val="a3"/>
        <w:spacing w:before="278" w:beforeAutospacing="0" w:after="278" w:afterAutospacing="0" w:line="225" w:lineRule="atLeast"/>
        <w:jc w:val="center"/>
      </w:pPr>
      <w:r>
        <w:rPr>
          <w:b/>
          <w:bCs/>
          <w:color w:val="000000"/>
        </w:rPr>
        <w:t>ПРАВИЛА ПОВЕДЕНИЯ ВО ВРЕМЯ ПЕРЕМЕН</w:t>
      </w:r>
      <w:r>
        <w:rPr>
          <w:color w:val="000000"/>
        </w:rPr>
        <w:t>:</w:t>
      </w:r>
    </w:p>
    <w:p w:rsidR="00A42760" w:rsidRDefault="00A42760" w:rsidP="00A42760">
      <w:pPr>
        <w:pStyle w:val="a3"/>
        <w:spacing w:before="278" w:beforeAutospacing="0" w:after="278" w:afterAutospacing="0" w:line="225" w:lineRule="atLeast"/>
      </w:pPr>
      <w:r>
        <w:rPr>
          <w:b/>
          <w:bCs/>
          <w:color w:val="000000"/>
        </w:rPr>
        <w:t>1.</w:t>
      </w:r>
      <w:r>
        <w:rPr>
          <w:color w:val="000000"/>
        </w:rPr>
        <w:t> Во время перемен учащийся обязан:</w:t>
      </w:r>
    </w:p>
    <w:p w:rsidR="00A42760" w:rsidRDefault="00A42760" w:rsidP="00A42760">
      <w:pPr>
        <w:pStyle w:val="a3"/>
        <w:numPr>
          <w:ilvl w:val="0"/>
          <w:numId w:val="1"/>
        </w:numPr>
        <w:spacing w:before="278" w:beforeAutospacing="0" w:after="0" w:afterAutospacing="0" w:line="225" w:lineRule="atLeast"/>
      </w:pPr>
      <w:r>
        <w:rPr>
          <w:color w:val="000000"/>
        </w:rPr>
        <w:t>навести чистоту и порядок на своем рабочем месте, выйти из класса</w:t>
      </w:r>
      <w:r w:rsidR="009D2BA8">
        <w:rPr>
          <w:color w:val="000000"/>
        </w:rPr>
        <w:t>;</w:t>
      </w:r>
    </w:p>
    <w:p w:rsidR="00A42760" w:rsidRDefault="00A42760" w:rsidP="00A42760">
      <w:pPr>
        <w:pStyle w:val="a3"/>
        <w:numPr>
          <w:ilvl w:val="0"/>
          <w:numId w:val="1"/>
        </w:numPr>
        <w:spacing w:after="0" w:afterAutospacing="0" w:line="225" w:lineRule="atLeast"/>
      </w:pPr>
      <w:r>
        <w:rPr>
          <w:color w:val="000000"/>
        </w:rPr>
        <w:t>подчиняться требованиям дежурных учителей и работников школы, дежурному классу</w:t>
      </w:r>
      <w:r w:rsidR="009D2BA8">
        <w:rPr>
          <w:color w:val="000000"/>
        </w:rPr>
        <w:t>;</w:t>
      </w:r>
    </w:p>
    <w:p w:rsidR="00A42760" w:rsidRDefault="00A42760" w:rsidP="00A42760">
      <w:pPr>
        <w:pStyle w:val="a3"/>
        <w:numPr>
          <w:ilvl w:val="0"/>
          <w:numId w:val="1"/>
        </w:numPr>
        <w:spacing w:after="278" w:afterAutospacing="0" w:line="225" w:lineRule="atLeast"/>
      </w:pPr>
      <w:r>
        <w:rPr>
          <w:color w:val="000000"/>
        </w:rPr>
        <w:t>дежурные по классу помогают учителю подгот</w:t>
      </w:r>
      <w:r w:rsidR="009D2BA8">
        <w:rPr>
          <w:color w:val="000000"/>
        </w:rPr>
        <w:t>овить кабинет к следующему уроку;</w:t>
      </w:r>
    </w:p>
    <w:p w:rsidR="00A42760" w:rsidRDefault="00A42760" w:rsidP="00A42760">
      <w:pPr>
        <w:pStyle w:val="a3"/>
        <w:spacing w:before="278" w:beforeAutospacing="0" w:after="278" w:afterAutospacing="0" w:line="225" w:lineRule="atLeast"/>
      </w:pPr>
      <w:r>
        <w:rPr>
          <w:b/>
          <w:bCs/>
          <w:color w:val="000000"/>
        </w:rPr>
        <w:t>2.</w:t>
      </w:r>
      <w:r>
        <w:rPr>
          <w:color w:val="000000"/>
        </w:rPr>
        <w:t> Во время перемен учащимся запрещается:</w:t>
      </w:r>
    </w:p>
    <w:p w:rsidR="00A42760" w:rsidRDefault="00A42760" w:rsidP="00A42760">
      <w:pPr>
        <w:pStyle w:val="a3"/>
        <w:numPr>
          <w:ilvl w:val="0"/>
          <w:numId w:val="2"/>
        </w:numPr>
        <w:spacing w:after="0" w:afterAutospacing="0" w:line="225" w:lineRule="atLeast"/>
      </w:pPr>
      <w:r>
        <w:rPr>
          <w:color w:val="000000"/>
        </w:rPr>
        <w:t>применять запугивание и вымогательство для выяснения отношений</w:t>
      </w:r>
      <w:r w:rsidR="009D2BA8">
        <w:rPr>
          <w:color w:val="000000"/>
        </w:rPr>
        <w:t>;</w:t>
      </w:r>
    </w:p>
    <w:p w:rsidR="00A42760" w:rsidRPr="00F833CC" w:rsidRDefault="00A42760" w:rsidP="00A42760">
      <w:pPr>
        <w:pStyle w:val="a3"/>
        <w:numPr>
          <w:ilvl w:val="0"/>
          <w:numId w:val="2"/>
        </w:numPr>
        <w:spacing w:after="278" w:afterAutospacing="0" w:line="225" w:lineRule="atLeast"/>
      </w:pPr>
      <w:r>
        <w:rPr>
          <w:color w:val="000000"/>
        </w:rPr>
        <w:t>употреблять непристойные выражения, жесты, шуметь, мешать отдыхать другим.</w:t>
      </w:r>
    </w:p>
    <w:p w:rsidR="00A42760" w:rsidRDefault="00A42760" w:rsidP="00A42760">
      <w:pPr>
        <w:pStyle w:val="a3"/>
        <w:spacing w:after="278" w:afterAutospacing="0" w:line="225" w:lineRule="atLeast"/>
        <w:ind w:left="720"/>
        <w:jc w:val="center"/>
        <w:rPr>
          <w:rStyle w:val="a4"/>
        </w:rPr>
      </w:pPr>
      <w:r>
        <w:rPr>
          <w:rStyle w:val="a4"/>
        </w:rPr>
        <w:t>ПРАВИЛА ПОВЕДЕНИЯ НА КЛАССНЫХ ЧАСАХ, ВЕЧЕРАХ, МЕРОПРИЯТИЯХ</w:t>
      </w:r>
    </w:p>
    <w:p w:rsidR="00A42760" w:rsidRDefault="00A42760" w:rsidP="00A42760">
      <w:pPr>
        <w:pStyle w:val="a3"/>
        <w:spacing w:before="0" w:beforeAutospacing="0" w:after="0" w:afterAutospacing="0"/>
      </w:pPr>
      <w:r>
        <w:rPr>
          <w:rStyle w:val="a4"/>
        </w:rPr>
        <w:t>1.</w:t>
      </w:r>
      <w:r w:rsidRPr="00F833CC">
        <w:t xml:space="preserve"> </w:t>
      </w:r>
      <w:r>
        <w:t xml:space="preserve">На </w:t>
      </w:r>
      <w:proofErr w:type="spellStart"/>
      <w:r>
        <w:t>кл.часы</w:t>
      </w:r>
      <w:proofErr w:type="spellEnd"/>
      <w:r>
        <w:t>, вечера, мероприятия являйся в точно назначенное время; позаботься о том, чтобы твой костюм имел праздничный вид.</w:t>
      </w:r>
      <w:r>
        <w:br/>
      </w:r>
      <w:r>
        <w:rPr>
          <w:rStyle w:val="a4"/>
        </w:rPr>
        <w:t>2.</w:t>
      </w:r>
      <w:r>
        <w:t>При проведении массовых мероприятий будь внимателен - не разговаривай, не мешай соседям и выступающим.</w:t>
      </w:r>
    </w:p>
    <w:p w:rsidR="00A42760" w:rsidRDefault="00A42760" w:rsidP="00A42760">
      <w:pPr>
        <w:pStyle w:val="a3"/>
        <w:spacing w:before="0" w:beforeAutospacing="0" w:after="0" w:afterAutospacing="0"/>
      </w:pPr>
      <w:r>
        <w:rPr>
          <w:rStyle w:val="a4"/>
        </w:rPr>
        <w:t>3.</w:t>
      </w:r>
      <w:r>
        <w:t>Соблюдай правила техники безопасности.</w:t>
      </w:r>
    </w:p>
    <w:p w:rsidR="00A42760" w:rsidRDefault="00A42760" w:rsidP="00A42760">
      <w:pPr>
        <w:pStyle w:val="a3"/>
        <w:jc w:val="center"/>
      </w:pPr>
      <w:r>
        <w:rPr>
          <w:rStyle w:val="a4"/>
        </w:rPr>
        <w:t>СОСТОЯНИЕ УЧЕБНИКОВ, ТЕТРАДЕЙ,  РАБОЧЕГО МЕСТА</w:t>
      </w:r>
    </w:p>
    <w:p w:rsidR="00645DB6" w:rsidRDefault="00A42760" w:rsidP="00645DB6">
      <w:pPr>
        <w:pStyle w:val="a3"/>
        <w:numPr>
          <w:ilvl w:val="0"/>
          <w:numId w:val="8"/>
        </w:numPr>
      </w:pPr>
      <w:r>
        <w:t>Все учебники и тетради должны вестись аккуратно.</w:t>
      </w:r>
    </w:p>
    <w:p w:rsidR="00645DB6" w:rsidRDefault="00A42760" w:rsidP="00645DB6">
      <w:pPr>
        <w:pStyle w:val="a3"/>
        <w:numPr>
          <w:ilvl w:val="0"/>
          <w:numId w:val="8"/>
        </w:numPr>
      </w:pPr>
      <w:r>
        <w:t>Не делай в книгах никаких отметок и не загибай страниц.</w:t>
      </w:r>
    </w:p>
    <w:p w:rsidR="00645DB6" w:rsidRDefault="00A42760" w:rsidP="00645DB6">
      <w:pPr>
        <w:pStyle w:val="a3"/>
        <w:numPr>
          <w:ilvl w:val="0"/>
          <w:numId w:val="8"/>
        </w:numPr>
      </w:pPr>
      <w:r>
        <w:t>Полученную   книгу в случае необходимости подклей, приведи в порядок.</w:t>
      </w:r>
    </w:p>
    <w:p w:rsidR="00645DB6" w:rsidRDefault="00A42760" w:rsidP="00645DB6">
      <w:pPr>
        <w:pStyle w:val="a3"/>
        <w:numPr>
          <w:ilvl w:val="0"/>
          <w:numId w:val="8"/>
        </w:numPr>
      </w:pPr>
      <w:r>
        <w:t>Не пачкай книги и тетради посторонними рисунками. Начинай новую тетрадь, только закончив старую. Не вырывай из тетради страниц.</w:t>
      </w:r>
    </w:p>
    <w:p w:rsidR="00645DB6" w:rsidRDefault="00A42760" w:rsidP="00645DB6">
      <w:pPr>
        <w:pStyle w:val="a3"/>
        <w:numPr>
          <w:ilvl w:val="0"/>
          <w:numId w:val="8"/>
        </w:numPr>
      </w:pPr>
      <w:r>
        <w:t>В школе пользуйся только ручкой установленного образца.</w:t>
      </w:r>
    </w:p>
    <w:p w:rsidR="00A42760" w:rsidRDefault="00A42760" w:rsidP="00645DB6">
      <w:pPr>
        <w:pStyle w:val="a3"/>
        <w:numPr>
          <w:ilvl w:val="0"/>
          <w:numId w:val="8"/>
        </w:numPr>
      </w:pPr>
      <w:r>
        <w:t>Содержи парту в полном порядке. Перед уходом проверь парту.</w:t>
      </w:r>
    </w:p>
    <w:p w:rsidR="00A42760" w:rsidRDefault="00A42760" w:rsidP="00A42760">
      <w:pPr>
        <w:pStyle w:val="a3"/>
        <w:jc w:val="center"/>
      </w:pPr>
      <w:r>
        <w:rPr>
          <w:rStyle w:val="a4"/>
        </w:rPr>
        <w:t>ОБЯЗАННОСТИ УЧАЩИХСЯ</w:t>
      </w:r>
    </w:p>
    <w:p w:rsidR="00A42760" w:rsidRDefault="00A42760" w:rsidP="00A42760">
      <w:pPr>
        <w:pStyle w:val="a3"/>
        <w:spacing w:before="0" w:beforeAutospacing="0" w:after="0" w:afterAutospacing="0"/>
      </w:pPr>
      <w:r>
        <w:t>Учащиеся школы обязаны:</w:t>
      </w:r>
    </w:p>
    <w:p w:rsidR="00A42760" w:rsidRDefault="00A42760" w:rsidP="00645DB6">
      <w:pPr>
        <w:pStyle w:val="a3"/>
        <w:numPr>
          <w:ilvl w:val="0"/>
          <w:numId w:val="3"/>
        </w:numPr>
        <w:spacing w:before="0" w:beforeAutospacing="0" w:after="0" w:afterAutospacing="0"/>
      </w:pPr>
      <w:r>
        <w:t>знать и соблюдать Конституцию и Законы Российской Федерации, Устав школы, правила внутреннего распорядка;</w:t>
      </w:r>
    </w:p>
    <w:p w:rsidR="00A42760" w:rsidRDefault="00A42760" w:rsidP="00645DB6">
      <w:pPr>
        <w:pStyle w:val="a3"/>
        <w:numPr>
          <w:ilvl w:val="0"/>
          <w:numId w:val="3"/>
        </w:numPr>
        <w:spacing w:before="0" w:beforeAutospacing="0" w:after="0" w:afterAutospacing="0"/>
      </w:pPr>
      <w:r>
        <w:t xml:space="preserve"> знать и уважать Герб, Флаг и Гимн Российской Федерации, символику</w:t>
      </w:r>
      <w:r w:rsidR="00F910DB">
        <w:t xml:space="preserve"> Республики Дагестан</w:t>
      </w:r>
      <w:r>
        <w:t>;</w:t>
      </w:r>
    </w:p>
    <w:p w:rsidR="00A42760" w:rsidRDefault="00A42760" w:rsidP="00645DB6">
      <w:pPr>
        <w:pStyle w:val="a3"/>
        <w:numPr>
          <w:ilvl w:val="0"/>
          <w:numId w:val="3"/>
        </w:numPr>
        <w:spacing w:before="0" w:beforeAutospacing="0" w:after="0" w:afterAutospacing="0"/>
      </w:pPr>
      <w:r>
        <w:t>действовать на благо родной школы, заботиться о её чести, поддержании её авторитета и традиций;</w:t>
      </w:r>
    </w:p>
    <w:p w:rsidR="00A42760" w:rsidRDefault="00A42760" w:rsidP="00645DB6">
      <w:pPr>
        <w:pStyle w:val="a3"/>
        <w:numPr>
          <w:ilvl w:val="0"/>
          <w:numId w:val="3"/>
        </w:numPr>
        <w:spacing w:before="0" w:beforeAutospacing="0" w:after="0" w:afterAutospacing="0"/>
      </w:pPr>
      <w:r>
        <w:t>добросовестно учиться, работать над расширением своих знаний, умений и навыков, систематически готовиться к школьным занятиям;</w:t>
      </w:r>
    </w:p>
    <w:p w:rsidR="00A42760" w:rsidRDefault="00A42760" w:rsidP="00645DB6">
      <w:pPr>
        <w:pStyle w:val="a3"/>
        <w:numPr>
          <w:ilvl w:val="0"/>
          <w:numId w:val="3"/>
        </w:numPr>
        <w:spacing w:before="0" w:beforeAutospacing="0" w:after="0" w:afterAutospacing="0"/>
      </w:pPr>
      <w:r>
        <w:rPr>
          <w:rStyle w:val="a4"/>
        </w:rPr>
        <w:t xml:space="preserve"> </w:t>
      </w:r>
      <w:r>
        <w:t>строго соблюдать режим работы школы, посещать уроки в соответствии с расписанием, за исключением уважительных причин, не допускать опозданий на уроки;</w:t>
      </w:r>
    </w:p>
    <w:p w:rsidR="00A42760" w:rsidRDefault="00A42760" w:rsidP="00645DB6">
      <w:pPr>
        <w:pStyle w:val="a3"/>
        <w:numPr>
          <w:ilvl w:val="0"/>
          <w:numId w:val="3"/>
        </w:numPr>
        <w:spacing w:before="0" w:beforeAutospacing="0" w:after="0" w:afterAutospacing="0"/>
      </w:pPr>
      <w:r>
        <w:rPr>
          <w:rStyle w:val="a4"/>
        </w:rPr>
        <w:t> </w:t>
      </w:r>
      <w:r>
        <w:t>уважать честь и достоинство других обучающихся, учителей и работников школы, ценить труд и миссию учителя, проявлять уважение к убеждениям, взглядам других обучающихся;</w:t>
      </w:r>
    </w:p>
    <w:p w:rsidR="00A42760" w:rsidRDefault="00A42760" w:rsidP="00645DB6">
      <w:pPr>
        <w:pStyle w:val="a3"/>
        <w:numPr>
          <w:ilvl w:val="0"/>
          <w:numId w:val="3"/>
        </w:numPr>
        <w:spacing w:before="0" w:beforeAutospacing="0" w:after="0" w:afterAutospacing="0"/>
      </w:pPr>
      <w:r>
        <w:rPr>
          <w:rStyle w:val="a4"/>
        </w:rPr>
        <w:lastRenderedPageBreak/>
        <w:t> </w:t>
      </w:r>
      <w:r>
        <w:t>выполнять распоряжения директора школы, членов администрации, требования учителей и других работников школы в части отнесённой Уставом школы и Правилами внутреннего распорядка к их компетенции, решения органов школьного и классного самоуправления;</w:t>
      </w:r>
    </w:p>
    <w:p w:rsidR="00A42760" w:rsidRDefault="00A42760" w:rsidP="00645DB6">
      <w:pPr>
        <w:pStyle w:val="a3"/>
        <w:numPr>
          <w:ilvl w:val="0"/>
          <w:numId w:val="3"/>
        </w:numPr>
        <w:spacing w:before="0" w:beforeAutospacing="0" w:after="0" w:afterAutospacing="0"/>
      </w:pPr>
      <w:r>
        <w:t>достойно вести себя за пределами школы, следить за своей речью, не допускать употребления ненормативной и бранной лексики;</w:t>
      </w:r>
    </w:p>
    <w:p w:rsidR="00A42760" w:rsidRDefault="00A42760" w:rsidP="00645DB6">
      <w:pPr>
        <w:pStyle w:val="a3"/>
        <w:numPr>
          <w:ilvl w:val="0"/>
          <w:numId w:val="3"/>
        </w:numPr>
        <w:spacing w:before="0" w:beforeAutospacing="0" w:after="0" w:afterAutospacing="0"/>
      </w:pPr>
      <w:r>
        <w:t>бережно относиться к школьному имуществу, заботиться о его сохранности и умножении;</w:t>
      </w:r>
    </w:p>
    <w:p w:rsidR="00A42760" w:rsidRDefault="00A42760" w:rsidP="00645DB6">
      <w:pPr>
        <w:pStyle w:val="a3"/>
        <w:numPr>
          <w:ilvl w:val="0"/>
          <w:numId w:val="3"/>
        </w:numPr>
        <w:spacing w:before="0" w:beforeAutospacing="0" w:after="0" w:afterAutospacing="0"/>
      </w:pPr>
      <w:r>
        <w:rPr>
          <w:rStyle w:val="a4"/>
        </w:rPr>
        <w:t> </w:t>
      </w:r>
      <w:r>
        <w:t>проявлять заботу о собственном здоровье и безопасности, здоровье и безопасности других обучающихся, соблюдать требования техники безопасности, школьной и личной гигиены;</w:t>
      </w:r>
    </w:p>
    <w:p w:rsidR="00A42760" w:rsidRDefault="00A42760" w:rsidP="00645DB6">
      <w:pPr>
        <w:pStyle w:val="a3"/>
        <w:numPr>
          <w:ilvl w:val="0"/>
          <w:numId w:val="3"/>
        </w:numPr>
        <w:spacing w:before="0" w:beforeAutospacing="0" w:after="0" w:afterAutospacing="0"/>
      </w:pPr>
      <w:r>
        <w:t>содержать себя и свой внешний вид в чистоте и опрятности, заботиться о соответствии своей одежды и внешнего вида деловому рабочему стилю.</w:t>
      </w:r>
    </w:p>
    <w:p w:rsidR="00A42760" w:rsidRDefault="00A42760" w:rsidP="00A42760">
      <w:pPr>
        <w:pStyle w:val="a3"/>
        <w:jc w:val="center"/>
      </w:pPr>
      <w:r>
        <w:rPr>
          <w:rStyle w:val="a4"/>
        </w:rPr>
        <w:t>УЧАЩИМСЯ ЗАПРЕЩАЕТСЯ</w:t>
      </w:r>
    </w:p>
    <w:p w:rsidR="00645DB6" w:rsidRPr="00F910DB" w:rsidRDefault="00A42760" w:rsidP="00A42760">
      <w:pPr>
        <w:pStyle w:val="a3"/>
        <w:rPr>
          <w:b/>
        </w:rPr>
      </w:pPr>
      <w:r>
        <w:br/>
      </w:r>
      <w:r w:rsidRPr="00F910DB">
        <w:rPr>
          <w:b/>
        </w:rPr>
        <w:t>  Учащимся школы запрещается:      </w:t>
      </w:r>
    </w:p>
    <w:p w:rsidR="00645DB6" w:rsidRDefault="00A42760" w:rsidP="00645DB6">
      <w:pPr>
        <w:pStyle w:val="a3"/>
        <w:numPr>
          <w:ilvl w:val="0"/>
          <w:numId w:val="4"/>
        </w:numPr>
      </w:pPr>
      <w:r>
        <w:t>покидать школу во время учебных занятий, перемен, уходить с уроков без разрешения учителей и администрации;</w:t>
      </w:r>
    </w:p>
    <w:p w:rsidR="00645DB6" w:rsidRDefault="00A42760" w:rsidP="00645DB6">
      <w:pPr>
        <w:pStyle w:val="a3"/>
        <w:numPr>
          <w:ilvl w:val="0"/>
          <w:numId w:val="4"/>
        </w:numPr>
      </w:pPr>
      <w:r>
        <w:t>опаздывать на занятия, внеклассные и внешкольные мероприятия;</w:t>
      </w:r>
    </w:p>
    <w:p w:rsidR="00645DB6" w:rsidRDefault="00A42760" w:rsidP="00645DB6">
      <w:pPr>
        <w:pStyle w:val="a3"/>
        <w:numPr>
          <w:ilvl w:val="0"/>
          <w:numId w:val="4"/>
        </w:numPr>
      </w:pPr>
      <w:r>
        <w:t xml:space="preserve"> нарушать дисциплину на уроке и вне учебных занятий, поряд</w:t>
      </w:r>
      <w:r w:rsidR="00F910DB">
        <w:t>ок и тишину в школьном коридоре</w:t>
      </w:r>
      <w:r>
        <w:t xml:space="preserve">   во время учебных занятий и на переменах, вести себя развязно;</w:t>
      </w:r>
    </w:p>
    <w:p w:rsidR="00645DB6" w:rsidRDefault="00A42760" w:rsidP="00645DB6">
      <w:pPr>
        <w:pStyle w:val="a3"/>
        <w:numPr>
          <w:ilvl w:val="0"/>
          <w:numId w:val="4"/>
        </w:numPr>
      </w:pPr>
      <w:r>
        <w:t>приносить в школу</w:t>
      </w:r>
      <w:proofErr w:type="gramStart"/>
      <w:r>
        <w:t xml:space="preserve"> ,</w:t>
      </w:r>
      <w:proofErr w:type="gramEnd"/>
      <w:r>
        <w:t xml:space="preserve"> передавать или испо</w:t>
      </w:r>
      <w:r w:rsidR="00F910DB">
        <w:t>льзовать взрывчатые, огнеопасные</w:t>
      </w:r>
      <w:r>
        <w:t xml:space="preserve"> предметы, оружие, отравляющие и токсические вещества, газовые баллончики, колющие, режущие инструменты, ножи;</w:t>
      </w:r>
    </w:p>
    <w:p w:rsidR="00645DB6" w:rsidRDefault="00A42760" w:rsidP="00645DB6">
      <w:pPr>
        <w:pStyle w:val="a3"/>
        <w:numPr>
          <w:ilvl w:val="0"/>
          <w:numId w:val="4"/>
        </w:numPr>
      </w:pPr>
      <w:r>
        <w:t> использовать любые средства и вещества, могущие привести к взрывам и пожарам, нарушать правила пожарной безопасности;</w:t>
      </w:r>
    </w:p>
    <w:p w:rsidR="00645DB6" w:rsidRDefault="00A42760" w:rsidP="00645DB6">
      <w:pPr>
        <w:pStyle w:val="a3"/>
        <w:numPr>
          <w:ilvl w:val="0"/>
          <w:numId w:val="4"/>
        </w:numPr>
      </w:pPr>
      <w:r>
        <w:t> приносить в школу и употреблять алкоголь</w:t>
      </w:r>
      <w:r w:rsidR="00F910DB">
        <w:t xml:space="preserve"> и наркотические средства, а так</w:t>
      </w:r>
      <w:r>
        <w:t>же приходить в школу в алкогольном и/или наркотическом опьянении;</w:t>
      </w:r>
      <w:r>
        <w:br/>
      </w:r>
      <w:r>
        <w:rPr>
          <w:rStyle w:val="a4"/>
        </w:rPr>
        <w:t>7.</w:t>
      </w:r>
      <w:r>
        <w:t> курить;</w:t>
      </w:r>
    </w:p>
    <w:p w:rsidR="00645DB6" w:rsidRDefault="00A42760" w:rsidP="00645DB6">
      <w:pPr>
        <w:pStyle w:val="a3"/>
        <w:numPr>
          <w:ilvl w:val="0"/>
          <w:numId w:val="4"/>
        </w:numPr>
      </w:pPr>
      <w:r>
        <w:t>портить и уничтожать школьное имущество, покушаться на собственность других обучающихся и школьного персонала;</w:t>
      </w:r>
    </w:p>
    <w:p w:rsidR="00645DB6" w:rsidRDefault="00A42760" w:rsidP="00645DB6">
      <w:pPr>
        <w:pStyle w:val="a3"/>
        <w:numPr>
          <w:ilvl w:val="0"/>
          <w:numId w:val="4"/>
        </w:numPr>
      </w:pPr>
      <w:r>
        <w:t>оскорблять других обучающихся и членов персонала школы, унижать их честь и достоинство;</w:t>
      </w:r>
    </w:p>
    <w:p w:rsidR="00645DB6" w:rsidRDefault="00A42760" w:rsidP="00645DB6">
      <w:pPr>
        <w:pStyle w:val="a3"/>
        <w:numPr>
          <w:ilvl w:val="0"/>
          <w:numId w:val="4"/>
        </w:numPr>
      </w:pPr>
      <w:r>
        <w:t> применять физическую силу и различные формы физического насилия для выяснения отношений, запугивания и вымогательства;</w:t>
      </w:r>
    </w:p>
    <w:p w:rsidR="00645DB6" w:rsidRDefault="00A42760" w:rsidP="00645DB6">
      <w:pPr>
        <w:pStyle w:val="a3"/>
        <w:numPr>
          <w:ilvl w:val="0"/>
          <w:numId w:val="4"/>
        </w:numPr>
      </w:pPr>
      <w:r>
        <w:t>использовать сексуальные домогательства (намёки, действия, нарушающие сексуальную неприкосновенность, выраженные в любых формах - физической или словесной);</w:t>
      </w:r>
    </w:p>
    <w:p w:rsidR="00645DB6" w:rsidRDefault="00A42760" w:rsidP="00645DB6">
      <w:pPr>
        <w:pStyle w:val="a3"/>
        <w:numPr>
          <w:ilvl w:val="0"/>
          <w:numId w:val="4"/>
        </w:numPr>
      </w:pPr>
      <w:r>
        <w:t> производить любые действия, влекущие за собой опасные последствия для окружающих;</w:t>
      </w:r>
    </w:p>
    <w:p w:rsidR="00A42760" w:rsidRDefault="00A42760" w:rsidP="00645DB6">
      <w:pPr>
        <w:pStyle w:val="a3"/>
        <w:numPr>
          <w:ilvl w:val="0"/>
          <w:numId w:val="4"/>
        </w:numPr>
      </w:pPr>
      <w:r>
        <w:t>пользоваться во время уроков и внеклассных мероприятий мобильными телефонами, пейджерами.</w:t>
      </w:r>
    </w:p>
    <w:p w:rsidR="00F910DB" w:rsidRDefault="00A42760" w:rsidP="00A42760">
      <w:pPr>
        <w:pStyle w:val="a3"/>
        <w:jc w:val="center"/>
        <w:rPr>
          <w:rStyle w:val="a4"/>
        </w:rPr>
      </w:pPr>
      <w:r>
        <w:rPr>
          <w:rStyle w:val="a4"/>
        </w:rPr>
        <w:t> </w:t>
      </w:r>
    </w:p>
    <w:p w:rsidR="00F910DB" w:rsidRDefault="00F910DB" w:rsidP="00A42760">
      <w:pPr>
        <w:pStyle w:val="a3"/>
        <w:jc w:val="center"/>
        <w:rPr>
          <w:rStyle w:val="a4"/>
        </w:rPr>
      </w:pPr>
    </w:p>
    <w:p w:rsidR="00F910DB" w:rsidRDefault="00F910DB" w:rsidP="00A42760">
      <w:pPr>
        <w:pStyle w:val="a3"/>
        <w:jc w:val="center"/>
        <w:rPr>
          <w:rStyle w:val="a4"/>
        </w:rPr>
      </w:pPr>
    </w:p>
    <w:p w:rsidR="00A42760" w:rsidRDefault="00A42760" w:rsidP="00A42760">
      <w:pPr>
        <w:pStyle w:val="a3"/>
        <w:jc w:val="center"/>
      </w:pPr>
      <w:r>
        <w:rPr>
          <w:rStyle w:val="a4"/>
        </w:rPr>
        <w:t>УЧАЩИЕСЯ НЕСУТ ОТВЕТСТВЕННОСТЬ</w:t>
      </w:r>
    </w:p>
    <w:p w:rsidR="00A42760" w:rsidRDefault="00A42760" w:rsidP="00645DB6">
      <w:pPr>
        <w:pStyle w:val="a3"/>
        <w:numPr>
          <w:ilvl w:val="0"/>
          <w:numId w:val="6"/>
        </w:numPr>
        <w:spacing w:before="0" w:beforeAutospacing="0" w:after="0" w:afterAutospacing="0"/>
      </w:pPr>
      <w:r>
        <w:t>За нарушение законодательства Российской Федерации, Устава школы, Правил внутреннего распорядка.</w:t>
      </w:r>
    </w:p>
    <w:p w:rsidR="00645DB6" w:rsidRDefault="00A42760" w:rsidP="00645DB6">
      <w:pPr>
        <w:pStyle w:val="a3"/>
        <w:numPr>
          <w:ilvl w:val="0"/>
          <w:numId w:val="6"/>
        </w:numPr>
        <w:spacing w:before="0" w:beforeAutospacing="0" w:after="0" w:afterAutospacing="0"/>
      </w:pPr>
      <w:r>
        <w:t>.За  нанесение ущерба школе, работникам школы, другим обучающимся.</w:t>
      </w:r>
    </w:p>
    <w:p w:rsidR="00645DB6" w:rsidRDefault="00A42760" w:rsidP="00645DB6">
      <w:pPr>
        <w:pStyle w:val="a3"/>
        <w:numPr>
          <w:ilvl w:val="0"/>
          <w:numId w:val="6"/>
        </w:numPr>
        <w:spacing w:before="0" w:beforeAutospacing="0" w:after="0" w:afterAutospacing="0"/>
      </w:pPr>
      <w:r>
        <w:t>За несоблюдение школьной дисциплины, правил техники безопасности.</w:t>
      </w:r>
    </w:p>
    <w:p w:rsidR="00645DB6" w:rsidRDefault="00A42760" w:rsidP="00645DB6">
      <w:pPr>
        <w:pStyle w:val="a3"/>
        <w:numPr>
          <w:ilvl w:val="0"/>
          <w:numId w:val="6"/>
        </w:numPr>
        <w:spacing w:before="0" w:beforeAutospacing="0" w:after="0" w:afterAutospacing="0"/>
      </w:pPr>
      <w:r>
        <w:t>.За непосещение занятий и/или опозданий  без уважительных причин.</w:t>
      </w:r>
    </w:p>
    <w:p w:rsidR="00645DB6" w:rsidRDefault="00A42760" w:rsidP="00645DB6">
      <w:pPr>
        <w:pStyle w:val="a3"/>
        <w:numPr>
          <w:ilvl w:val="0"/>
          <w:numId w:val="6"/>
        </w:numPr>
        <w:spacing w:before="0" w:beforeAutospacing="0" w:after="0" w:afterAutospacing="0"/>
      </w:pPr>
      <w:r>
        <w:t>За невыполнение домашних заданий в сроки и объёмах, установленных законодательством и учителями.</w:t>
      </w:r>
    </w:p>
    <w:p w:rsidR="00A42760" w:rsidRDefault="00A42760" w:rsidP="00645DB6">
      <w:pPr>
        <w:pStyle w:val="a3"/>
        <w:numPr>
          <w:ilvl w:val="0"/>
          <w:numId w:val="6"/>
        </w:numPr>
        <w:spacing w:before="0" w:beforeAutospacing="0" w:after="0" w:afterAutospacing="0"/>
      </w:pPr>
      <w:r>
        <w:t>За нарушение учащимися норм Правил внутреннего распорядка к ним применяются меры наказания, установленные положениями Устава школы и законодательства Российской Федерации.</w:t>
      </w:r>
    </w:p>
    <w:p w:rsidR="00A42760" w:rsidRDefault="00A42760" w:rsidP="00A42760">
      <w:pPr>
        <w:pStyle w:val="a3"/>
        <w:jc w:val="center"/>
      </w:pPr>
      <w:r>
        <w:rPr>
          <w:rStyle w:val="a4"/>
        </w:rPr>
        <w:t>X.  ЗАКЛЮЧИТЕЛЬНЫЕ ПОЛОЖЕНИЯ:</w:t>
      </w:r>
    </w:p>
    <w:p w:rsidR="00A42760" w:rsidRDefault="00A42760" w:rsidP="00645DB6">
      <w:pPr>
        <w:pStyle w:val="a3"/>
        <w:numPr>
          <w:ilvl w:val="0"/>
          <w:numId w:val="7"/>
        </w:numPr>
      </w:pPr>
      <w:r>
        <w:t>Действие настоящих Правил распространяется на всех учащихся школы, находящихся в здании и на территории школы, как во время уроков, так и во внеурочное время.</w:t>
      </w:r>
    </w:p>
    <w:p w:rsidR="00A42760" w:rsidRDefault="00A42760" w:rsidP="00645DB6">
      <w:pPr>
        <w:pStyle w:val="a3"/>
        <w:numPr>
          <w:ilvl w:val="0"/>
          <w:numId w:val="7"/>
        </w:numPr>
      </w:pPr>
      <w:r>
        <w:t>Правила внутреннего распорядка вывешиваются в школе на видном месте для всеобщего ознакомления.</w:t>
      </w:r>
    </w:p>
    <w:p w:rsidR="00A42760" w:rsidRDefault="00A42760" w:rsidP="00645DB6">
      <w:pPr>
        <w:pStyle w:val="a3"/>
        <w:numPr>
          <w:ilvl w:val="0"/>
          <w:numId w:val="7"/>
        </w:numPr>
      </w:pPr>
      <w:r>
        <w:t>Срок действия настоящих Правил не ограничен.</w:t>
      </w:r>
    </w:p>
    <w:p w:rsidR="00182BBF" w:rsidRDefault="00182BBF" w:rsidP="00AA726C">
      <w:pPr>
        <w:jc w:val="both"/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603332450510203670830559428146817986133868575817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Джамавов Джамав Набиевич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13.07.2021 по 13.07.2022</w:t>
            </w:r>
          </w:p>
        </w:tc>
      </w:tr>
    </w:tbl>
    <w:sectPr xmlns:w="http://schemas.openxmlformats.org/wordprocessingml/2006/main" w:rsidR="00182BBF" w:rsidSect="00182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5350">
    <w:multiLevelType w:val="hybridMultilevel"/>
    <w:lvl w:ilvl="0" w:tplc="75206223">
      <w:start w:val="1"/>
      <w:numFmt w:val="decimal"/>
      <w:lvlText w:val="%1."/>
      <w:lvlJc w:val="left"/>
      <w:pPr>
        <w:ind w:left="720" w:hanging="360"/>
      </w:pPr>
    </w:lvl>
    <w:lvl w:ilvl="1" w:tplc="75206223" w:tentative="1">
      <w:start w:val="1"/>
      <w:numFmt w:val="lowerLetter"/>
      <w:lvlText w:val="%2."/>
      <w:lvlJc w:val="left"/>
      <w:pPr>
        <w:ind w:left="1440" w:hanging="360"/>
      </w:pPr>
    </w:lvl>
    <w:lvl w:ilvl="2" w:tplc="75206223" w:tentative="1">
      <w:start w:val="1"/>
      <w:numFmt w:val="lowerRoman"/>
      <w:lvlText w:val="%3."/>
      <w:lvlJc w:val="right"/>
      <w:pPr>
        <w:ind w:left="2160" w:hanging="180"/>
      </w:pPr>
    </w:lvl>
    <w:lvl w:ilvl="3" w:tplc="75206223" w:tentative="1">
      <w:start w:val="1"/>
      <w:numFmt w:val="decimal"/>
      <w:lvlText w:val="%4."/>
      <w:lvlJc w:val="left"/>
      <w:pPr>
        <w:ind w:left="2880" w:hanging="360"/>
      </w:pPr>
    </w:lvl>
    <w:lvl w:ilvl="4" w:tplc="75206223" w:tentative="1">
      <w:start w:val="1"/>
      <w:numFmt w:val="lowerLetter"/>
      <w:lvlText w:val="%5."/>
      <w:lvlJc w:val="left"/>
      <w:pPr>
        <w:ind w:left="3600" w:hanging="360"/>
      </w:pPr>
    </w:lvl>
    <w:lvl w:ilvl="5" w:tplc="75206223" w:tentative="1">
      <w:start w:val="1"/>
      <w:numFmt w:val="lowerRoman"/>
      <w:lvlText w:val="%6."/>
      <w:lvlJc w:val="right"/>
      <w:pPr>
        <w:ind w:left="4320" w:hanging="180"/>
      </w:pPr>
    </w:lvl>
    <w:lvl w:ilvl="6" w:tplc="75206223" w:tentative="1">
      <w:start w:val="1"/>
      <w:numFmt w:val="decimal"/>
      <w:lvlText w:val="%7."/>
      <w:lvlJc w:val="left"/>
      <w:pPr>
        <w:ind w:left="5040" w:hanging="360"/>
      </w:pPr>
    </w:lvl>
    <w:lvl w:ilvl="7" w:tplc="75206223" w:tentative="1">
      <w:start w:val="1"/>
      <w:numFmt w:val="lowerLetter"/>
      <w:lvlText w:val="%8."/>
      <w:lvlJc w:val="left"/>
      <w:pPr>
        <w:ind w:left="5760" w:hanging="360"/>
      </w:pPr>
    </w:lvl>
    <w:lvl w:ilvl="8" w:tplc="7520622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349">
    <w:multiLevelType w:val="hybridMultilevel"/>
    <w:lvl w:ilvl="0" w:tplc="9845901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29B2708"/>
    <w:multiLevelType w:val="hybridMultilevel"/>
    <w:tmpl w:val="63E24502"/>
    <w:lvl w:ilvl="0" w:tplc="B3CAC56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E4F61"/>
    <w:multiLevelType w:val="hybridMultilevel"/>
    <w:tmpl w:val="F0488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5528B"/>
    <w:multiLevelType w:val="hybridMultilevel"/>
    <w:tmpl w:val="D13A2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FF2525"/>
    <w:multiLevelType w:val="multilevel"/>
    <w:tmpl w:val="6A9A1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9A7B30"/>
    <w:multiLevelType w:val="hybridMultilevel"/>
    <w:tmpl w:val="72C2F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2537E9"/>
    <w:multiLevelType w:val="hybridMultilevel"/>
    <w:tmpl w:val="2CF62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4C6C7F"/>
    <w:multiLevelType w:val="multilevel"/>
    <w:tmpl w:val="4AB21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FA20BA"/>
    <w:multiLevelType w:val="hybridMultilevel"/>
    <w:tmpl w:val="73B8F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63659C"/>
    <w:multiLevelType w:val="hybridMultilevel"/>
    <w:tmpl w:val="D006F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F06644"/>
    <w:multiLevelType w:val="hybridMultilevel"/>
    <w:tmpl w:val="25687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A7495E"/>
    <w:multiLevelType w:val="hybridMultilevel"/>
    <w:tmpl w:val="9E7A2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E3389B"/>
    <w:multiLevelType w:val="hybridMultilevel"/>
    <w:tmpl w:val="BD62D4EA"/>
    <w:lvl w:ilvl="0" w:tplc="B3CAC564">
      <w:start w:val="1"/>
      <w:numFmt w:val="decimal"/>
      <w:lvlText w:val="%1."/>
      <w:lvlJc w:val="left"/>
      <w:pPr>
        <w:ind w:left="111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33" w:hanging="360"/>
      </w:pPr>
    </w:lvl>
    <w:lvl w:ilvl="2" w:tplc="0419001B" w:tentative="1">
      <w:start w:val="1"/>
      <w:numFmt w:val="lowerRoman"/>
      <w:lvlText w:val="%3."/>
      <w:lvlJc w:val="right"/>
      <w:pPr>
        <w:ind w:left="2553" w:hanging="180"/>
      </w:pPr>
    </w:lvl>
    <w:lvl w:ilvl="3" w:tplc="0419000F" w:tentative="1">
      <w:start w:val="1"/>
      <w:numFmt w:val="decimal"/>
      <w:lvlText w:val="%4."/>
      <w:lvlJc w:val="left"/>
      <w:pPr>
        <w:ind w:left="3273" w:hanging="360"/>
      </w:pPr>
    </w:lvl>
    <w:lvl w:ilvl="4" w:tplc="04190019" w:tentative="1">
      <w:start w:val="1"/>
      <w:numFmt w:val="lowerLetter"/>
      <w:lvlText w:val="%5."/>
      <w:lvlJc w:val="left"/>
      <w:pPr>
        <w:ind w:left="3993" w:hanging="360"/>
      </w:pPr>
    </w:lvl>
    <w:lvl w:ilvl="5" w:tplc="0419001B" w:tentative="1">
      <w:start w:val="1"/>
      <w:numFmt w:val="lowerRoman"/>
      <w:lvlText w:val="%6."/>
      <w:lvlJc w:val="right"/>
      <w:pPr>
        <w:ind w:left="4713" w:hanging="180"/>
      </w:pPr>
    </w:lvl>
    <w:lvl w:ilvl="6" w:tplc="0419000F" w:tentative="1">
      <w:start w:val="1"/>
      <w:numFmt w:val="decimal"/>
      <w:lvlText w:val="%7."/>
      <w:lvlJc w:val="left"/>
      <w:pPr>
        <w:ind w:left="5433" w:hanging="360"/>
      </w:pPr>
    </w:lvl>
    <w:lvl w:ilvl="7" w:tplc="04190019" w:tentative="1">
      <w:start w:val="1"/>
      <w:numFmt w:val="lowerLetter"/>
      <w:lvlText w:val="%8."/>
      <w:lvlJc w:val="left"/>
      <w:pPr>
        <w:ind w:left="6153" w:hanging="360"/>
      </w:pPr>
    </w:lvl>
    <w:lvl w:ilvl="8" w:tplc="0419001B" w:tentative="1">
      <w:start w:val="1"/>
      <w:numFmt w:val="lowerRoman"/>
      <w:lvlText w:val="%9."/>
      <w:lvlJc w:val="right"/>
      <w:pPr>
        <w:ind w:left="6873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5"/>
  </w:num>
  <w:num w:numId="5">
    <w:abstractNumId w:val="1"/>
  </w:num>
  <w:num w:numId="6">
    <w:abstractNumId w:val="9"/>
  </w:num>
  <w:num w:numId="7">
    <w:abstractNumId w:val="10"/>
  </w:num>
  <w:num w:numId="8">
    <w:abstractNumId w:val="2"/>
  </w:num>
  <w:num w:numId="9">
    <w:abstractNumId w:val="8"/>
  </w:num>
  <w:num w:numId="10">
    <w:abstractNumId w:val="0"/>
  </w:num>
  <w:num w:numId="11">
    <w:abstractNumId w:val="4"/>
  </w:num>
  <w:num w:numId="12">
    <w:abstractNumId w:val="11"/>
  </w:num>
  <w:num w:numId="25349">
    <w:abstractNumId w:val="25349"/>
  </w:num>
  <w:num w:numId="25350">
    <w:abstractNumId w:val="25350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2760"/>
    <w:rsid w:val="000A255C"/>
    <w:rsid w:val="0016744B"/>
    <w:rsid w:val="00182BBF"/>
    <w:rsid w:val="0025000D"/>
    <w:rsid w:val="00277308"/>
    <w:rsid w:val="002E65BF"/>
    <w:rsid w:val="00322D5F"/>
    <w:rsid w:val="003A5812"/>
    <w:rsid w:val="0044596C"/>
    <w:rsid w:val="00580C0C"/>
    <w:rsid w:val="00592883"/>
    <w:rsid w:val="005F722A"/>
    <w:rsid w:val="00645DB6"/>
    <w:rsid w:val="007B76E4"/>
    <w:rsid w:val="0090499B"/>
    <w:rsid w:val="009179F8"/>
    <w:rsid w:val="009D2BA8"/>
    <w:rsid w:val="00A42760"/>
    <w:rsid w:val="00AA3835"/>
    <w:rsid w:val="00AA726C"/>
    <w:rsid w:val="00AC6EFB"/>
    <w:rsid w:val="00B00F54"/>
    <w:rsid w:val="00B440CF"/>
    <w:rsid w:val="00B72061"/>
    <w:rsid w:val="00C76C98"/>
    <w:rsid w:val="00DA25DA"/>
    <w:rsid w:val="00DF378A"/>
    <w:rsid w:val="00F910DB"/>
    <w:rsid w:val="00F97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42760"/>
    <w:pPr>
      <w:spacing w:before="100" w:beforeAutospacing="1" w:after="100" w:afterAutospacing="1"/>
    </w:pPr>
  </w:style>
  <w:style w:type="character" w:styleId="a4">
    <w:name w:val="Strong"/>
    <w:basedOn w:val="a0"/>
    <w:qFormat/>
    <w:rsid w:val="00A42760"/>
    <w:rPr>
      <w:b/>
      <w:bCs/>
    </w:rPr>
  </w:style>
  <w:style w:type="paragraph" w:styleId="a5">
    <w:name w:val="List Paragraph"/>
    <w:basedOn w:val="a"/>
    <w:uiPriority w:val="34"/>
    <w:qFormat/>
    <w:rsid w:val="007B76E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ody Text Indent"/>
    <w:basedOn w:val="a"/>
    <w:link w:val="a7"/>
    <w:semiHidden/>
    <w:unhideWhenUsed/>
    <w:rsid w:val="007B76E4"/>
    <w:pPr>
      <w:ind w:left="360"/>
    </w:pPr>
  </w:style>
  <w:style w:type="character" w:customStyle="1" w:styleId="a7">
    <w:name w:val="Основной текст с отступом Знак"/>
    <w:basedOn w:val="a0"/>
    <w:link w:val="a6"/>
    <w:semiHidden/>
    <w:rsid w:val="007B76E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580C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6744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6744B"/>
    <w:rPr>
      <w:rFonts w:ascii="Segoe UI" w:eastAsia="Times New Roman" w:hAnsi="Segoe UI" w:cs="Segoe UI"/>
      <w:sz w:val="18"/>
      <w:szCs w:val="18"/>
      <w:lang w:eastAsia="ru-RU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38402846" Type="http://schemas.openxmlformats.org/officeDocument/2006/relationships/footnotes" Target="footnotes.xml"/><Relationship Id="rId512420623" Type="http://schemas.openxmlformats.org/officeDocument/2006/relationships/endnotes" Target="endnotes.xml"/><Relationship Id="rId527841663" Type="http://schemas.openxmlformats.org/officeDocument/2006/relationships/comments" Target="comments.xml"/><Relationship Id="rId954853418" Type="http://schemas.microsoft.com/office/2011/relationships/commentsExtended" Target="commentsExtended.xml"/><Relationship Id="rId750081503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LSWTe0a6MLNcOuXiTp4EGDilysg=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</SignatureValue>
  <KeyInfo>
    <X509Data>
      <X509Certificate>MIIFjzCCA3cCFGmuXN4bNSDagNvjEsKHZo/19nxJMA0GCSqGSIb3DQEBCwUAMIGQ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738402846"/>
            <mdssi:RelationshipReference SourceId="rId512420623"/>
            <mdssi:RelationshipReference SourceId="rId527841663"/>
            <mdssi:RelationshipReference SourceId="rId954853418"/>
            <mdssi:RelationshipReference SourceId="rId750081503"/>
          </Transform>
          <Transform Algorithm="http://www.w3.org/TR/2001/REC-xml-c14n-20010315"/>
        </Transforms>
        <DigestMethod Algorithm="http://www.w3.org/2000/09/xmldsig#sha1"/>
        <DigestValue>3Irts70OlHgP0c5UYwRO/Ye2OC8=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EGhws+tOTzyFtf6adT6QA/aLnWc=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7RZT0BV9pg6olBlzQ4MVkdEKCPE=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DC/h3kZDhDvFnvqjDs9jR+jqKIE=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y/F6ettVQ5wrtN9+Me1MIc7XDWc=</DigestValue>
      </Reference>
      <Reference URI="/word/styles.xml?ContentType=application/vnd.openxmlformats-officedocument.wordprocessingml.styles+xml">
        <DigestMethod Algorithm="http://www.w3.org/2000/09/xmldsig#sha1"/>
        <DigestValue>+fnG6NwAqbsIoMVr6hhfBPAVNHs=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2021-07-13T17:09:20Z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5</Pages>
  <Words>1158</Words>
  <Characters>6603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321</dc:creator>
  <cp:keywords/>
  <dc:description/>
  <cp:lastModifiedBy>Сапият</cp:lastModifiedBy>
  <cp:revision>15</cp:revision>
  <cp:lastPrinted>2015-12-23T19:11:00Z</cp:lastPrinted>
  <dcterms:created xsi:type="dcterms:W3CDTF">2013-09-19T15:26:00Z</dcterms:created>
  <dcterms:modified xsi:type="dcterms:W3CDTF">2017-12-12T13:49:00Z</dcterms:modified>
</cp:coreProperties>
</file>