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6C" w:rsidRDefault="00D3503D" w:rsidP="00A9686E">
      <w:pPr>
        <w:outlineLvl w:val="0"/>
        <w:rPr>
          <w:szCs w:val="24"/>
        </w:rPr>
      </w:pPr>
      <w:r>
        <w:rPr>
          <w:szCs w:val="24"/>
        </w:rPr>
        <w:t>Календарный  учебный график</w:t>
      </w:r>
    </w:p>
    <w:p w:rsidR="00D3503D" w:rsidRDefault="00D3503D">
      <w:pPr>
        <w:rPr>
          <w:szCs w:val="24"/>
        </w:rPr>
      </w:pPr>
      <w:r>
        <w:rPr>
          <w:szCs w:val="24"/>
        </w:rPr>
        <w:t>МКОУ « Шушановская СОШ»</w:t>
      </w:r>
    </w:p>
    <w:p w:rsidR="00D3503D" w:rsidRPr="00EF2BFB" w:rsidRDefault="00D3503D">
      <w:pPr>
        <w:rPr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5528"/>
        <w:gridCol w:w="1984"/>
        <w:gridCol w:w="2835"/>
      </w:tblGrid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№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FB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F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Ответственные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Обсуждение плана работы школы на новый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3528BB" w:rsidRPr="00EF2BFB" w:rsidTr="00CF3BC4">
        <w:trPr>
          <w:trHeight w:val="1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Проверка подготовки школы к новому учебному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Комплектование школы педагогическими кадрами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Акция  «Помоги собраться в школу»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Август –сентябрь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Директор, Социолог, психолог,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зам.дир.УВР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Контролировать прохождение медосмотра уч-ся 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август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соц. педагог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Провести тарификацию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Обобщить и проанализировать материал по трудоустройству и поступлению в ВУЗ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октябрь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Стартовая диагностика пятиклассников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Систематически контролировать посещаемость уч-ся: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теч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.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соц. педагог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руковод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а) проверять посещаемость отдельных предметов по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классн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. журналам;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в четверть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заместитель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б) взять на учет учащихся, часто пропускающих уроки;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теч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.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соц.педагог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в) проверить состояние дневника;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теч.года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организатор</w:t>
            </w:r>
          </w:p>
        </w:tc>
      </w:tr>
      <w:tr w:rsidR="003528BB" w:rsidRPr="00EF2BFB" w:rsidTr="00CF3BC4">
        <w:trPr>
          <w:trHeight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г) иметь постоянную связь с комиссией по делам несовершеннолетних;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ВВР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д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) контролировать проведение классных родительских собраний;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в четверть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ВВР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е) систематически заслушивать отчеты о работе родительского комитета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в четверть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директор,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пред.родит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.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комитета</w:t>
            </w:r>
          </w:p>
        </w:tc>
      </w:tr>
      <w:tr w:rsidR="003528BB" w:rsidRPr="00EF2BFB" w:rsidTr="00CF3BC4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Аттестация педагогических работников: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 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28BB" w:rsidRPr="00EF2BFB" w:rsidTr="00CF3BC4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а) подготовиться к проведению аттестации учителей на соответствии занимаемой должности.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3528BB" w:rsidRPr="00EF2BFB" w:rsidTr="00CF3BC4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б) ознакомить с аттестационными требованиями к различным группам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пед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. работников;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EF2BFB">
              <w:rPr>
                <w:rFonts w:ascii="Times New Roman" w:hAnsi="Times New Roman"/>
                <w:b/>
                <w:szCs w:val="24"/>
              </w:rPr>
              <w:t>Праздников: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28BB" w:rsidRPr="00EF2BFB" w:rsidTr="00CF3BC4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а) «День знаний»;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A9686E" w:rsidP="00CF3B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01.09.2018</w:t>
            </w:r>
            <w:r w:rsidR="003528BB" w:rsidRPr="00EF2BFB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ВВР </w:t>
            </w:r>
          </w:p>
        </w:tc>
      </w:tr>
      <w:tr w:rsidR="003528BB" w:rsidRPr="00EF2BFB" w:rsidTr="00CF3BC4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б) «День учителя»;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A9686E" w:rsidP="00CF3B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05-15  октябрь 2018</w:t>
            </w:r>
            <w:r w:rsidR="003528BB" w:rsidRPr="00EF2BFB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УВР</w:t>
            </w:r>
          </w:p>
        </w:tc>
      </w:tr>
      <w:tr w:rsidR="003528BB" w:rsidRPr="00EF2BFB" w:rsidTr="00CF3BC4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в) «Последний звонок»;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A9686E" w:rsidP="00CF3B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25.05.2019</w:t>
            </w:r>
            <w:r w:rsidR="003528BB" w:rsidRPr="00EF2BFB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ВВР</w:t>
            </w:r>
          </w:p>
        </w:tc>
      </w:tr>
      <w:tr w:rsidR="003528BB" w:rsidRPr="00EF2BFB" w:rsidTr="00CF3BC4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г) «День защиты детей»;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A9686E" w:rsidP="00CF3B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01.06.2019</w:t>
            </w:r>
            <w:r w:rsidR="003528BB" w:rsidRPr="00EF2BFB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ВВР</w:t>
            </w:r>
          </w:p>
        </w:tc>
      </w:tr>
      <w:tr w:rsidR="003528BB" w:rsidRPr="00EF2BFB" w:rsidTr="00CF3BC4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д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)  «Белые журавли»  (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Гамзатовские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чтения).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рук.м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/о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Кагирова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Г.А.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EF2BFB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b/>
                <w:szCs w:val="24"/>
              </w:rPr>
            </w:pPr>
            <w:r w:rsidRPr="00EF2BFB">
              <w:rPr>
                <w:rFonts w:ascii="Times New Roman" w:hAnsi="Times New Roman"/>
                <w:b/>
                <w:szCs w:val="24"/>
              </w:rPr>
              <w:t>- мероприятий: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а) слет молодых специалистов;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б) торжественная встреча главы МР «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Кизилюртовский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район» с выпускниками ОО;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март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май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bCs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ВВР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кл.рук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. 11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28BB" w:rsidRPr="00EF2BFB" w:rsidTr="00CF3BC4">
        <w:trPr>
          <w:trHeight w:val="32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Конкурсов:</w:t>
            </w:r>
          </w:p>
          <w:p w:rsidR="003528BB" w:rsidRPr="00EF2BFB" w:rsidRDefault="00A9686E" w:rsidP="00CF3B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а) «Учитель года – 2018</w:t>
            </w:r>
            <w:r w:rsidR="003528BB" w:rsidRPr="00EF2BFB">
              <w:rPr>
                <w:rFonts w:ascii="Times New Roman" w:hAnsi="Times New Roman"/>
                <w:szCs w:val="24"/>
              </w:rPr>
              <w:t>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в) «Самый классный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классный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» 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д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) «Шаг в будущее»;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е) «Первоцвет»;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ё) «Путь к триумфу»;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) художественной самодеятельности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    ученических  коллективов;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ноябрь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декабрь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ноябрь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декабрь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март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март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УВР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ВВР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рук.м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/о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Кагирова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Г.А.</w:t>
            </w:r>
          </w:p>
          <w:p w:rsidR="003528BB" w:rsidRPr="00EF2BFB" w:rsidRDefault="003528BB" w:rsidP="00CF3BC4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рук.м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/о.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Исмаилова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Г.Г.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рук.м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/о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Кагирова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Г.А.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по ВВР</w:t>
            </w: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3528B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EF2BFB">
              <w:rPr>
                <w:rFonts w:ascii="Times New Roman" w:hAnsi="Times New Roman"/>
                <w:b/>
                <w:szCs w:val="24"/>
              </w:rPr>
              <w:t>соревнований: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а) на приз «Сабля Шамиля»;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д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) по баскетболу;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е)  по футболу среди учащихся школ на приз «Кожаный мяч»;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ж)  спартакиада школьников;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)   военно-спортивной игры «Зарница»,   «Орленок» или «Победа»;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и)  по туризму и краеведению;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к) «Президентские  состязания»;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л) ГТО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Апрель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октябрь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апрель 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март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май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май 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Абдулаев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М.Р.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3528B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EF2BFB">
              <w:rPr>
                <w:rFonts w:ascii="Times New Roman" w:hAnsi="Times New Roman"/>
                <w:b/>
                <w:szCs w:val="24"/>
              </w:rPr>
              <w:t>акции и мероприятия, посвященные государственным праздникам РФ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а) волонтерская акция «День воссоединения Крыма с Россией»;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б) патриотическая акция «Георгиевская ленточка», «Победа», «Мы - граждане России», «Бессмертный полк»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Атаков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И.И.,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Алисултанова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З.М.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3528B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EF2BFB">
              <w:rPr>
                <w:rFonts w:ascii="Times New Roman" w:hAnsi="Times New Roman"/>
                <w:b/>
                <w:szCs w:val="24"/>
              </w:rPr>
              <w:t>выставок: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а)  детских рисунков «Мир придуманный нами»;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б) постоянно действующая выставка детского творчества «Сделай сам»;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февраль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март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январь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Иманалиев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М.Г.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b/>
                <w:szCs w:val="24"/>
              </w:rPr>
            </w:pPr>
            <w:r w:rsidRPr="00EF2BFB">
              <w:rPr>
                <w:rFonts w:ascii="Times New Roman" w:hAnsi="Times New Roman"/>
                <w:b/>
                <w:szCs w:val="24"/>
              </w:rPr>
              <w:t>- участие учащихся на олимпиадах: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а) ВСОШ;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- школьный этап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-муниципальный этап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ркгиональный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этап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б)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Чебышевских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олимпиадах(5-7кл.)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в) Заочных сегментах «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Физтехшкола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», «Филологическая школа», «Этнокультурная школа»;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г) Различных учебных организаций (ДГУ, Политехнический университет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 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сентябрь –ноябрь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ноябрь-декабрь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январь - февраль</w:t>
            </w:r>
          </w:p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февраль-март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Зам.дир.по УВР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О мероприятиях по подготовке ЕГЭ и ОГЭ в МКОУ «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Шушановской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Кагирова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Г.А.,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Закавова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Х.З.</w:t>
            </w:r>
          </w:p>
        </w:tc>
      </w:tr>
      <w:tr w:rsidR="003528BB" w:rsidRPr="00EF2BFB" w:rsidTr="00CF3BC4">
        <w:trPr>
          <w:trHeight w:val="8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Современные подходы к преподаванию в условиях введения и реализации ФГОС ООО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Зам.дир.по УВР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конкурс среди учащихся </w:t>
            </w:r>
            <w:r w:rsidRPr="00EF2BFB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F2BFB">
              <w:rPr>
                <w:rFonts w:ascii="Times New Roman" w:hAnsi="Times New Roman"/>
                <w:szCs w:val="24"/>
              </w:rPr>
              <w:t xml:space="preserve"> ступени обучения  «Умники и умницы»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рук.м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/о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нач.классов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Исмаилова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Г.Г.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A9686E" w:rsidP="00CF3BC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февраль – апрель 2019</w:t>
            </w:r>
            <w:r w:rsidR="003528BB" w:rsidRPr="00EF2BFB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рук.м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/о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Кагирова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Г.А.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Мониторинг.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Естественно-научный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цикл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A9686E" w:rsidP="00CF3B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февраль 2019</w:t>
            </w:r>
            <w:r w:rsidR="003528BB" w:rsidRPr="00EF2BFB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Садикова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З.А. руководитель ассоциации биологов)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A9686E" w:rsidP="00A968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Семинар </w:t>
            </w:r>
            <w:r w:rsidR="003528BB" w:rsidRPr="00EF2BFB">
              <w:rPr>
                <w:rFonts w:ascii="Times New Roman" w:hAnsi="Times New Roman"/>
                <w:szCs w:val="24"/>
              </w:rPr>
              <w:t>дир</w:t>
            </w:r>
            <w:r>
              <w:rPr>
                <w:rFonts w:ascii="Times New Roman" w:hAnsi="Times New Roman"/>
                <w:szCs w:val="24"/>
              </w:rPr>
              <w:t>екторов школ района</w:t>
            </w:r>
            <w:r w:rsidR="003528BB" w:rsidRPr="00EF2BFB">
              <w:rPr>
                <w:rFonts w:ascii="Times New Roman" w:hAnsi="Times New Roman"/>
                <w:szCs w:val="24"/>
              </w:rPr>
              <w:t xml:space="preserve"> «Информационно-образовательное пространство школы как сфера профессионального становления педагога»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A9686E" w:rsidP="00CF3B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7.02.2019</w:t>
            </w:r>
            <w:r w:rsidR="003528BB" w:rsidRPr="00EF2BFB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A9686E" w:rsidP="00CF3BC4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Джамавов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Д.Н.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Работа библиотеки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Адулаева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 Е.О.</w:t>
            </w:r>
          </w:p>
        </w:tc>
      </w:tr>
      <w:tr w:rsidR="003528BB" w:rsidRPr="00EF2BFB" w:rsidTr="00CF3BC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итоги ОГЭ и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F2BFB"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B" w:rsidRPr="00EF2BFB" w:rsidRDefault="003528BB" w:rsidP="00CF3BC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F2BFB">
              <w:rPr>
                <w:rFonts w:ascii="Times New Roman" w:hAnsi="Times New Roman"/>
                <w:szCs w:val="24"/>
              </w:rPr>
              <w:t>Зам.дир.по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 xml:space="preserve"> УВР и </w:t>
            </w:r>
            <w:proofErr w:type="spellStart"/>
            <w:r w:rsidRPr="00EF2BFB">
              <w:rPr>
                <w:rFonts w:ascii="Times New Roman" w:hAnsi="Times New Roman"/>
                <w:szCs w:val="24"/>
              </w:rPr>
              <w:t>кл.рук</w:t>
            </w:r>
            <w:proofErr w:type="spellEnd"/>
            <w:r w:rsidRPr="00EF2BFB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3528BB" w:rsidRPr="00EF2BFB" w:rsidRDefault="003528BB" w:rsidP="003528B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528BB" w:rsidRPr="00EF2BFB" w:rsidRDefault="003528BB" w:rsidP="003528BB">
      <w:pPr>
        <w:spacing w:line="360" w:lineRule="auto"/>
        <w:jc w:val="both"/>
        <w:rPr>
          <w:rFonts w:ascii="Times New Roman" w:hAnsi="Times New Roman"/>
          <w:szCs w:val="24"/>
        </w:rPr>
      </w:pPr>
      <w:r w:rsidRPr="00EF2BFB">
        <w:rPr>
          <w:rFonts w:ascii="Times New Roman" w:hAnsi="Times New Roman"/>
          <w:szCs w:val="24"/>
        </w:rPr>
        <w:t xml:space="preserve">                    </w:t>
      </w:r>
    </w:p>
    <w:p w:rsidR="003528BB" w:rsidRPr="00EF2BFB" w:rsidRDefault="003528BB">
      <w:pPr>
        <w:rPr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Джамавов Джамав Набиевич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13.07.2021 по 13.07.2022</w:t>
            </w:r>
          </w:p>
        </w:tc>
      </w:tr>
    </w:tbl>
    <w:sectPr xmlns:w="http://schemas.openxmlformats.org/wordprocessingml/2006/main" w:rsidR="003528BB" w:rsidRPr="00EF2BFB" w:rsidSect="00A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419">
    <w:multiLevelType w:val="hybridMultilevel"/>
    <w:lvl w:ilvl="0" w:tplc="25812676">
      <w:start w:val="1"/>
      <w:numFmt w:val="decimal"/>
      <w:lvlText w:val="%1."/>
      <w:lvlJc w:val="left"/>
      <w:pPr>
        <w:ind w:left="720" w:hanging="360"/>
      </w:pPr>
    </w:lvl>
    <w:lvl w:ilvl="1" w:tplc="25812676" w:tentative="1">
      <w:start w:val="1"/>
      <w:numFmt w:val="lowerLetter"/>
      <w:lvlText w:val="%2."/>
      <w:lvlJc w:val="left"/>
      <w:pPr>
        <w:ind w:left="1440" w:hanging="360"/>
      </w:pPr>
    </w:lvl>
    <w:lvl w:ilvl="2" w:tplc="25812676" w:tentative="1">
      <w:start w:val="1"/>
      <w:numFmt w:val="lowerRoman"/>
      <w:lvlText w:val="%3."/>
      <w:lvlJc w:val="right"/>
      <w:pPr>
        <w:ind w:left="2160" w:hanging="180"/>
      </w:pPr>
    </w:lvl>
    <w:lvl w:ilvl="3" w:tplc="25812676" w:tentative="1">
      <w:start w:val="1"/>
      <w:numFmt w:val="decimal"/>
      <w:lvlText w:val="%4."/>
      <w:lvlJc w:val="left"/>
      <w:pPr>
        <w:ind w:left="2880" w:hanging="360"/>
      </w:pPr>
    </w:lvl>
    <w:lvl w:ilvl="4" w:tplc="25812676" w:tentative="1">
      <w:start w:val="1"/>
      <w:numFmt w:val="lowerLetter"/>
      <w:lvlText w:val="%5."/>
      <w:lvlJc w:val="left"/>
      <w:pPr>
        <w:ind w:left="3600" w:hanging="360"/>
      </w:pPr>
    </w:lvl>
    <w:lvl w:ilvl="5" w:tplc="25812676" w:tentative="1">
      <w:start w:val="1"/>
      <w:numFmt w:val="lowerRoman"/>
      <w:lvlText w:val="%6."/>
      <w:lvlJc w:val="right"/>
      <w:pPr>
        <w:ind w:left="4320" w:hanging="180"/>
      </w:pPr>
    </w:lvl>
    <w:lvl w:ilvl="6" w:tplc="25812676" w:tentative="1">
      <w:start w:val="1"/>
      <w:numFmt w:val="decimal"/>
      <w:lvlText w:val="%7."/>
      <w:lvlJc w:val="left"/>
      <w:pPr>
        <w:ind w:left="5040" w:hanging="360"/>
      </w:pPr>
    </w:lvl>
    <w:lvl w:ilvl="7" w:tplc="25812676" w:tentative="1">
      <w:start w:val="1"/>
      <w:numFmt w:val="lowerLetter"/>
      <w:lvlText w:val="%8."/>
      <w:lvlJc w:val="left"/>
      <w:pPr>
        <w:ind w:left="5760" w:hanging="360"/>
      </w:pPr>
    </w:lvl>
    <w:lvl w:ilvl="8" w:tplc="25812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18">
    <w:multiLevelType w:val="hybridMultilevel"/>
    <w:lvl w:ilvl="0" w:tplc="6693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1DD48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DB5A58"/>
    <w:multiLevelType w:val="singleLevel"/>
    <w:tmpl w:val="64381E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21418">
    <w:abstractNumId w:val="21418"/>
  </w:num>
  <w:num w:numId="21419">
    <w:abstractNumId w:val="214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savePreviewPicture/>
  <w:compat/>
  <w:rsids>
    <w:rsidRoot w:val="003528BB"/>
    <w:rsid w:val="001A3D49"/>
    <w:rsid w:val="003528BB"/>
    <w:rsid w:val="00621A84"/>
    <w:rsid w:val="00907B32"/>
    <w:rsid w:val="00A0456C"/>
    <w:rsid w:val="00A9686E"/>
    <w:rsid w:val="00B52203"/>
    <w:rsid w:val="00CE2151"/>
    <w:rsid w:val="00D3503D"/>
    <w:rsid w:val="00E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8B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8BB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A9686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9686E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10192725" Type="http://schemas.openxmlformats.org/officeDocument/2006/relationships/footnotes" Target="footnotes.xml"/><Relationship Id="rId957555834" Type="http://schemas.openxmlformats.org/officeDocument/2006/relationships/endnotes" Target="endnotes.xml"/><Relationship Id="rId196006518" Type="http://schemas.openxmlformats.org/officeDocument/2006/relationships/comments" Target="comments.xml"/><Relationship Id="rId322127944" Type="http://schemas.microsoft.com/office/2011/relationships/commentsExtended" Target="commentsExtended.xml"/><Relationship Id="rId7123040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L/LOxB2Rvrwmk9NG22qEQckg+4Q=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</SignatureValue>
  <KeyInfo>
    <X509Data>
      <X509Certificate>MIIFjzCCA3cCFGmuXN4bNSDagNvjEsKHZo/19nxJMA0GCSqGSIb3DQEBCwUAMIGQ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10192725"/>
            <mdssi:RelationshipReference SourceId="rId957555834"/>
            <mdssi:RelationshipReference SourceId="rId196006518"/>
            <mdssi:RelationshipReference SourceId="rId322127944"/>
            <mdssi:RelationshipReference SourceId="rId712304016"/>
          </Transform>
          <Transform Algorithm="http://www.w3.org/TR/2001/REC-xml-c14n-20010315"/>
        </Transforms>
        <DigestMethod Algorithm="http://www.w3.org/2000/09/xmldsig#sha1"/>
        <DigestValue>Q10dfot2vPIUSNV+spvg71zSM4A=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Esh00zLuJ1CxNdYVzf/8uiympXg=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X6h3dV7mgGMaflSNTSurjSXRJ2U=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7YFExmU16e09sFKwf92Z0uZn54U=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t/rkKOlRRltYPy8YBXDDMHEcE18=</DigestValue>
      </Reference>
      <Reference URI="/word/styles.xml?ContentType=application/vnd.openxmlformats-officedocument.wordprocessingml.styles+xml">
        <DigestMethod Algorithm="http://www.w3.org/2000/09/xmldsig#sha1"/>
        <DigestValue>utKK6LFa+uJipAhErF5tKO8eivc=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2021-07-13T17:09:25Z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Фатима</cp:lastModifiedBy>
  <cp:revision>5</cp:revision>
  <dcterms:created xsi:type="dcterms:W3CDTF">2017-12-07T12:08:00Z</dcterms:created>
  <dcterms:modified xsi:type="dcterms:W3CDTF">2019-02-25T20:27:00Z</dcterms:modified>
</cp:coreProperties>
</file>