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B" w:rsidRDefault="0023106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9pt;height:51pt" fillcolor="black [3213]">
            <v:shadow color="#868686"/>
            <v:textpath style="font-family:&quot;Arial Black&quot;;v-text-kern:t" trim="t" fitpath="t" string="Расписание звонков"/>
          </v:shape>
        </w:pict>
      </w:r>
    </w:p>
    <w:p w:rsidR="0023106B" w:rsidRPr="0023106B" w:rsidRDefault="0023106B" w:rsidP="0023106B"/>
    <w:p w:rsidR="0023106B" w:rsidRDefault="0023106B" w:rsidP="0023106B"/>
    <w:p w:rsidR="0023106B" w:rsidRPr="0023106B" w:rsidRDefault="0023106B" w:rsidP="0023106B">
      <w:pPr>
        <w:tabs>
          <w:tab w:val="left" w:pos="96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6345"/>
        <w:gridCol w:w="2127"/>
        <w:gridCol w:w="6095"/>
      </w:tblGrid>
      <w:tr w:rsidR="0023106B" w:rsidTr="0023106B">
        <w:tc>
          <w:tcPr>
            <w:tcW w:w="634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96"/>
              </w:rPr>
            </w:pPr>
            <w:r w:rsidRPr="0023106B">
              <w:rPr>
                <w:sz w:val="96"/>
              </w:rPr>
              <w:t xml:space="preserve">   </w:t>
            </w:r>
            <w:r>
              <w:rPr>
                <w:sz w:val="96"/>
              </w:rPr>
              <w:t xml:space="preserve">   </w:t>
            </w:r>
            <w:r w:rsidRPr="0023106B">
              <w:rPr>
                <w:sz w:val="96"/>
              </w:rPr>
              <w:t>1 смена</w:t>
            </w:r>
          </w:p>
        </w:tc>
        <w:tc>
          <w:tcPr>
            <w:tcW w:w="2127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96"/>
              </w:rPr>
            </w:pPr>
            <w:r w:rsidRPr="0023106B">
              <w:rPr>
                <w:sz w:val="96"/>
              </w:rPr>
              <w:t xml:space="preserve">  №</w:t>
            </w:r>
          </w:p>
        </w:tc>
        <w:tc>
          <w:tcPr>
            <w:tcW w:w="609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96"/>
              </w:rPr>
            </w:pPr>
            <w:r>
              <w:rPr>
                <w:sz w:val="96"/>
              </w:rPr>
              <w:t xml:space="preserve">      </w:t>
            </w:r>
            <w:r w:rsidRPr="0023106B">
              <w:rPr>
                <w:sz w:val="96"/>
              </w:rPr>
              <w:t>2 смена</w:t>
            </w:r>
          </w:p>
        </w:tc>
      </w:tr>
      <w:tr w:rsidR="0023106B" w:rsidTr="0023106B">
        <w:tc>
          <w:tcPr>
            <w:tcW w:w="634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08:00-08:45</w:t>
            </w:r>
          </w:p>
        </w:tc>
        <w:tc>
          <w:tcPr>
            <w:tcW w:w="2127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56"/>
              </w:rPr>
            </w:pPr>
            <w:r>
              <w:rPr>
                <w:sz w:val="72"/>
              </w:rPr>
              <w:t xml:space="preserve">   </w:t>
            </w:r>
            <w:r w:rsidRPr="0023106B">
              <w:rPr>
                <w:sz w:val="72"/>
              </w:rPr>
              <w:t>1</w:t>
            </w:r>
          </w:p>
        </w:tc>
        <w:tc>
          <w:tcPr>
            <w:tcW w:w="609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56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13:30-14:15</w:t>
            </w:r>
          </w:p>
        </w:tc>
      </w:tr>
      <w:tr w:rsidR="0023106B" w:rsidTr="0023106B">
        <w:tc>
          <w:tcPr>
            <w:tcW w:w="634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08:55-09:40</w:t>
            </w:r>
          </w:p>
        </w:tc>
        <w:tc>
          <w:tcPr>
            <w:tcW w:w="2127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</w:t>
            </w:r>
            <w:r w:rsidRPr="0023106B">
              <w:rPr>
                <w:sz w:val="72"/>
              </w:rPr>
              <w:t>2</w:t>
            </w:r>
          </w:p>
        </w:tc>
        <w:tc>
          <w:tcPr>
            <w:tcW w:w="609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14:25-15:10</w:t>
            </w:r>
          </w:p>
        </w:tc>
      </w:tr>
      <w:tr w:rsidR="0023106B" w:rsidTr="0023106B">
        <w:tc>
          <w:tcPr>
            <w:tcW w:w="634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09:50-10:35</w:t>
            </w:r>
          </w:p>
        </w:tc>
        <w:tc>
          <w:tcPr>
            <w:tcW w:w="2127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</w:t>
            </w:r>
            <w:r w:rsidRPr="0023106B">
              <w:rPr>
                <w:sz w:val="72"/>
              </w:rPr>
              <w:t>3</w:t>
            </w:r>
          </w:p>
        </w:tc>
        <w:tc>
          <w:tcPr>
            <w:tcW w:w="609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15:20-16:05</w:t>
            </w:r>
          </w:p>
        </w:tc>
      </w:tr>
      <w:tr w:rsidR="0023106B" w:rsidTr="0023106B">
        <w:tc>
          <w:tcPr>
            <w:tcW w:w="634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10:45-11:30</w:t>
            </w:r>
          </w:p>
        </w:tc>
        <w:tc>
          <w:tcPr>
            <w:tcW w:w="2127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</w:t>
            </w:r>
            <w:r w:rsidRPr="0023106B">
              <w:rPr>
                <w:sz w:val="72"/>
              </w:rPr>
              <w:t>4</w:t>
            </w:r>
          </w:p>
        </w:tc>
        <w:tc>
          <w:tcPr>
            <w:tcW w:w="609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16:15-17:00</w:t>
            </w:r>
          </w:p>
        </w:tc>
      </w:tr>
      <w:tr w:rsidR="0023106B" w:rsidTr="0023106B">
        <w:tc>
          <w:tcPr>
            <w:tcW w:w="634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11:40-12:25</w:t>
            </w:r>
          </w:p>
        </w:tc>
        <w:tc>
          <w:tcPr>
            <w:tcW w:w="2127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</w:t>
            </w:r>
            <w:r w:rsidRPr="0023106B">
              <w:rPr>
                <w:sz w:val="72"/>
              </w:rPr>
              <w:t>5</w:t>
            </w:r>
          </w:p>
        </w:tc>
        <w:tc>
          <w:tcPr>
            <w:tcW w:w="609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17:10-17:55</w:t>
            </w:r>
          </w:p>
        </w:tc>
      </w:tr>
      <w:tr w:rsidR="0023106B" w:rsidTr="0023106B">
        <w:tc>
          <w:tcPr>
            <w:tcW w:w="634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12:35-13:20</w:t>
            </w:r>
          </w:p>
        </w:tc>
        <w:tc>
          <w:tcPr>
            <w:tcW w:w="2127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</w:t>
            </w:r>
            <w:r w:rsidRPr="0023106B">
              <w:rPr>
                <w:sz w:val="72"/>
              </w:rPr>
              <w:t>6</w:t>
            </w:r>
          </w:p>
        </w:tc>
        <w:tc>
          <w:tcPr>
            <w:tcW w:w="6095" w:type="dxa"/>
          </w:tcPr>
          <w:p w:rsidR="0023106B" w:rsidRPr="0023106B" w:rsidRDefault="0023106B" w:rsidP="0023106B">
            <w:pPr>
              <w:tabs>
                <w:tab w:val="left" w:pos="960"/>
              </w:tabs>
              <w:rPr>
                <w:sz w:val="72"/>
              </w:rPr>
            </w:pPr>
            <w:r>
              <w:rPr>
                <w:sz w:val="72"/>
              </w:rPr>
              <w:t xml:space="preserve">      </w:t>
            </w:r>
            <w:r w:rsidRPr="0023106B">
              <w:rPr>
                <w:sz w:val="72"/>
              </w:rPr>
              <w:t>18:05-18:50</w:t>
            </w:r>
          </w:p>
        </w:tc>
      </w:tr>
    </w:tbl>
    <w:p w:rsidR="00D05751" w:rsidRPr="0023106B" w:rsidRDefault="00D05751" w:rsidP="0023106B">
      <w:pPr>
        <w:tabs>
          <w:tab w:val="left" w:pos="960"/>
        </w:tabs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Джамавов Джамав Набиевич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13.07.2021 по 13.07.2022</w:t>
            </w:r>
          </w:p>
        </w:tc>
      </w:tr>
    </w:tbl>
    <w:sectPr xmlns:w="http://schemas.openxmlformats.org/wordprocessingml/2006/main" w:rsidR="00D05751" w:rsidRPr="0023106B" w:rsidSect="002310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4">
    <w:multiLevelType w:val="hybridMultilevel"/>
    <w:lvl w:ilvl="0" w:tplc="37261870">
      <w:start w:val="1"/>
      <w:numFmt w:val="decimal"/>
      <w:lvlText w:val="%1."/>
      <w:lvlJc w:val="left"/>
      <w:pPr>
        <w:ind w:left="720" w:hanging="360"/>
      </w:pPr>
    </w:lvl>
    <w:lvl w:ilvl="1" w:tplc="37261870" w:tentative="1">
      <w:start w:val="1"/>
      <w:numFmt w:val="lowerLetter"/>
      <w:lvlText w:val="%2."/>
      <w:lvlJc w:val="left"/>
      <w:pPr>
        <w:ind w:left="1440" w:hanging="360"/>
      </w:pPr>
    </w:lvl>
    <w:lvl w:ilvl="2" w:tplc="37261870" w:tentative="1">
      <w:start w:val="1"/>
      <w:numFmt w:val="lowerRoman"/>
      <w:lvlText w:val="%3."/>
      <w:lvlJc w:val="right"/>
      <w:pPr>
        <w:ind w:left="2160" w:hanging="180"/>
      </w:pPr>
    </w:lvl>
    <w:lvl w:ilvl="3" w:tplc="37261870" w:tentative="1">
      <w:start w:val="1"/>
      <w:numFmt w:val="decimal"/>
      <w:lvlText w:val="%4."/>
      <w:lvlJc w:val="left"/>
      <w:pPr>
        <w:ind w:left="2880" w:hanging="360"/>
      </w:pPr>
    </w:lvl>
    <w:lvl w:ilvl="4" w:tplc="37261870" w:tentative="1">
      <w:start w:val="1"/>
      <w:numFmt w:val="lowerLetter"/>
      <w:lvlText w:val="%5."/>
      <w:lvlJc w:val="left"/>
      <w:pPr>
        <w:ind w:left="3600" w:hanging="360"/>
      </w:pPr>
    </w:lvl>
    <w:lvl w:ilvl="5" w:tplc="37261870" w:tentative="1">
      <w:start w:val="1"/>
      <w:numFmt w:val="lowerRoman"/>
      <w:lvlText w:val="%6."/>
      <w:lvlJc w:val="right"/>
      <w:pPr>
        <w:ind w:left="4320" w:hanging="180"/>
      </w:pPr>
    </w:lvl>
    <w:lvl w:ilvl="6" w:tplc="37261870" w:tentative="1">
      <w:start w:val="1"/>
      <w:numFmt w:val="decimal"/>
      <w:lvlText w:val="%7."/>
      <w:lvlJc w:val="left"/>
      <w:pPr>
        <w:ind w:left="5040" w:hanging="360"/>
      </w:pPr>
    </w:lvl>
    <w:lvl w:ilvl="7" w:tplc="37261870" w:tentative="1">
      <w:start w:val="1"/>
      <w:numFmt w:val="lowerLetter"/>
      <w:lvlText w:val="%8."/>
      <w:lvlJc w:val="left"/>
      <w:pPr>
        <w:ind w:left="5760" w:hanging="360"/>
      </w:pPr>
    </w:lvl>
    <w:lvl w:ilvl="8" w:tplc="37261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3">
    <w:multiLevelType w:val="hybridMultilevel"/>
    <w:lvl w:ilvl="0" w:tplc="5265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3">
    <w:abstractNumId w:val="3333"/>
  </w:num>
  <w:num w:numId="3334">
    <w:abstractNumId w:val="33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3106B"/>
    <w:rsid w:val="000D34D5"/>
    <w:rsid w:val="0023106B"/>
    <w:rsid w:val="009505E9"/>
    <w:rsid w:val="00D0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93536534" Type="http://schemas.openxmlformats.org/officeDocument/2006/relationships/numbering" Target="numbering.xml"/><Relationship Id="rId971090226" Type="http://schemas.openxmlformats.org/officeDocument/2006/relationships/footnotes" Target="footnotes.xml"/><Relationship Id="rId512669933" Type="http://schemas.openxmlformats.org/officeDocument/2006/relationships/endnotes" Target="endnotes.xml"/><Relationship Id="rId124002646" Type="http://schemas.openxmlformats.org/officeDocument/2006/relationships/comments" Target="comments.xml"/><Relationship Id="rId653299606" Type="http://schemas.microsoft.com/office/2011/relationships/commentsExtended" Target="commentsExtended.xml"/><Relationship Id="rId7231389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fnSjAXck5YmttT5LCP1/+qqPiiI=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</SignatureValue>
  <KeyInfo>
    <X509Data>
      <X509Certificate>MIIFjzCCA3cCFGmuXN4bNSDagNvjEsKHZo/19nxJMA0GCSqGSIb3DQEBCwUAMIGQ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3536534"/>
            <mdssi:RelationshipReference SourceId="rId971090226"/>
            <mdssi:RelationshipReference SourceId="rId512669933"/>
            <mdssi:RelationshipReference SourceId="rId124002646"/>
            <mdssi:RelationshipReference SourceId="rId653299606"/>
            <mdssi:RelationshipReference SourceId="rId723138978"/>
          </Transform>
          <Transform Algorithm="http://www.w3.org/TR/2001/REC-xml-c14n-20010315"/>
        </Transforms>
        <DigestMethod Algorithm="http://www.w3.org/2000/09/xmldsig#sha1"/>
        <DigestValue>ev+RsvhRYZTLeLn7bXJkUTd+zg4=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a85EzlRGxKNHA2xZF1Jewk/Bchc=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/hUUr0877cn4jqOFPjpiOHKOyA0=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DrYxjhENqlWy2TRDtplEiIopw3U=</DigestValue>
      </Reference>
      <Reference URI="/word/styles.xml?ContentType=application/vnd.openxmlformats-officedocument.wordprocessingml.styles+xml">
        <DigestMethod Algorithm="http://www.w3.org/2000/09/xmldsig#sha1"/>
        <DigestValue>bkVKW1M9LbZE5VMeg33pzlEFUiQ=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2021-07-13T17:09:25Z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4A623-AF03-44A1-A89B-D034A7FA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>HOME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2019-02-26T08:14:00Z</dcterms:created>
  <dcterms:modified xsi:type="dcterms:W3CDTF">2019-02-26T08:24:00Z</dcterms:modified>
</cp:coreProperties>
</file>