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09" w:rsidRDefault="00256C09" w:rsidP="00256C09">
      <w:pPr>
        <w:rPr>
          <w:color w:val="C00000"/>
          <w:sz w:val="36"/>
          <w:szCs w:val="36"/>
        </w:rPr>
      </w:pPr>
      <w:r w:rsidRPr="009E6321">
        <w:rPr>
          <w:color w:val="C00000"/>
          <w:sz w:val="36"/>
          <w:szCs w:val="36"/>
        </w:rPr>
        <w:t xml:space="preserve">                          </w:t>
      </w:r>
    </w:p>
    <w:p w:rsidR="00256C09" w:rsidRPr="009E6321" w:rsidRDefault="009E6321" w:rsidP="009E6321">
      <w:pPr>
        <w:rPr>
          <w:rFonts w:ascii="Monotype Corsiva" w:hAnsi="Monotype Corsiva"/>
          <w:color w:val="000000" w:themeColor="text1"/>
          <w:sz w:val="144"/>
          <w:szCs w:val="144"/>
        </w:rPr>
      </w:pPr>
      <w:r>
        <w:rPr>
          <w:color w:val="C00000"/>
          <w:sz w:val="144"/>
          <w:szCs w:val="144"/>
        </w:rPr>
        <w:t xml:space="preserve">       </w:t>
      </w:r>
      <w:r w:rsidR="00256C09" w:rsidRPr="009E6321">
        <w:rPr>
          <w:rFonts w:ascii="Monotype Corsiva" w:hAnsi="Monotype Corsiva"/>
          <w:color w:val="000000" w:themeColor="text1"/>
          <w:sz w:val="144"/>
          <w:szCs w:val="144"/>
        </w:rPr>
        <w:t>ПЛАН</w:t>
      </w:r>
    </w:p>
    <w:p w:rsidR="009E6321" w:rsidRPr="009E6321" w:rsidRDefault="009E6321" w:rsidP="009E6321">
      <w:pPr>
        <w:jc w:val="center"/>
        <w:rPr>
          <w:color w:val="000000" w:themeColor="text1"/>
          <w:sz w:val="72"/>
          <w:szCs w:val="72"/>
        </w:rPr>
      </w:pPr>
    </w:p>
    <w:p w:rsidR="00256C09" w:rsidRPr="009E6321" w:rsidRDefault="00256C09" w:rsidP="009E6321">
      <w:pPr>
        <w:jc w:val="center"/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9E6321">
        <w:rPr>
          <w:rFonts w:ascii="Monotype Corsiva" w:hAnsi="Monotype Corsiva"/>
          <w:b/>
          <w:color w:val="000000" w:themeColor="text1"/>
          <w:sz w:val="72"/>
          <w:szCs w:val="72"/>
        </w:rPr>
        <w:t>Методической работы</w:t>
      </w:r>
    </w:p>
    <w:p w:rsidR="00256C09" w:rsidRPr="009E6321" w:rsidRDefault="00256C09" w:rsidP="009E6321">
      <w:pPr>
        <w:jc w:val="center"/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9E6321">
        <w:rPr>
          <w:rFonts w:ascii="Monotype Corsiva" w:hAnsi="Monotype Corsiva"/>
          <w:b/>
          <w:color w:val="000000" w:themeColor="text1"/>
          <w:sz w:val="72"/>
          <w:szCs w:val="72"/>
        </w:rPr>
        <w:t>МКОУ «</w:t>
      </w:r>
      <w:proofErr w:type="spellStart"/>
      <w:r w:rsidRPr="009E6321">
        <w:rPr>
          <w:rFonts w:ascii="Monotype Corsiva" w:hAnsi="Monotype Corsiva"/>
          <w:b/>
          <w:color w:val="000000" w:themeColor="text1"/>
          <w:sz w:val="72"/>
          <w:szCs w:val="72"/>
        </w:rPr>
        <w:t>Шушановская</w:t>
      </w:r>
      <w:proofErr w:type="spellEnd"/>
      <w:r w:rsidRPr="009E6321">
        <w:rPr>
          <w:rFonts w:ascii="Monotype Corsiva" w:hAnsi="Monotype Corsiva"/>
          <w:b/>
          <w:color w:val="000000" w:themeColor="text1"/>
          <w:sz w:val="72"/>
          <w:szCs w:val="72"/>
        </w:rPr>
        <w:t xml:space="preserve"> СОШ»</w:t>
      </w:r>
    </w:p>
    <w:p w:rsidR="00256C09" w:rsidRPr="009E6321" w:rsidRDefault="009C6ABE" w:rsidP="009E6321">
      <w:pPr>
        <w:jc w:val="center"/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9E6321">
        <w:rPr>
          <w:rFonts w:ascii="Monotype Corsiva" w:hAnsi="Monotype Corsiva"/>
          <w:b/>
          <w:color w:val="000000" w:themeColor="text1"/>
          <w:sz w:val="72"/>
          <w:szCs w:val="72"/>
        </w:rPr>
        <w:t>на 2020-2021</w:t>
      </w:r>
      <w:r w:rsidR="00256C09" w:rsidRPr="009E6321">
        <w:rPr>
          <w:rFonts w:ascii="Monotype Corsiva" w:hAnsi="Monotype Corsiva"/>
          <w:b/>
          <w:color w:val="000000" w:themeColor="text1"/>
          <w:sz w:val="72"/>
          <w:szCs w:val="72"/>
        </w:rPr>
        <w:t>уч.год.</w:t>
      </w:r>
    </w:p>
    <w:p w:rsidR="00256C09" w:rsidRPr="009E6321" w:rsidRDefault="00256C09" w:rsidP="009E6321">
      <w:pPr>
        <w:jc w:val="center"/>
        <w:rPr>
          <w:color w:val="000000" w:themeColor="text1"/>
          <w:sz w:val="72"/>
          <w:szCs w:val="72"/>
        </w:rPr>
      </w:pPr>
    </w:p>
    <w:p w:rsidR="00256C09" w:rsidRPr="009E6321" w:rsidRDefault="00256C09" w:rsidP="009E6321">
      <w:pPr>
        <w:jc w:val="center"/>
        <w:rPr>
          <w:color w:val="000000" w:themeColor="text1"/>
          <w:sz w:val="72"/>
          <w:szCs w:val="72"/>
        </w:rPr>
      </w:pPr>
    </w:p>
    <w:p w:rsidR="00256C09" w:rsidRPr="009E6321" w:rsidRDefault="00256C09" w:rsidP="009E6321">
      <w:pPr>
        <w:jc w:val="center"/>
        <w:rPr>
          <w:color w:val="000000" w:themeColor="text1"/>
          <w:sz w:val="72"/>
          <w:szCs w:val="72"/>
        </w:rPr>
      </w:pPr>
    </w:p>
    <w:p w:rsidR="00256C09" w:rsidRPr="009E6321" w:rsidRDefault="00256C09" w:rsidP="009E6321">
      <w:pPr>
        <w:rPr>
          <w:rFonts w:ascii="Monotype Corsiva" w:hAnsi="Monotype Corsiva"/>
          <w:b/>
          <w:color w:val="000000" w:themeColor="text1"/>
          <w:sz w:val="48"/>
          <w:szCs w:val="48"/>
        </w:rPr>
      </w:pPr>
      <w:proofErr w:type="spellStart"/>
      <w:r w:rsidRPr="009E6321">
        <w:rPr>
          <w:rFonts w:ascii="Monotype Corsiva" w:hAnsi="Monotype Corsiva"/>
          <w:b/>
          <w:color w:val="000000" w:themeColor="text1"/>
          <w:sz w:val="48"/>
          <w:szCs w:val="48"/>
        </w:rPr>
        <w:t>Зам.</w:t>
      </w:r>
      <w:r w:rsidR="00AE5625" w:rsidRPr="009E6321">
        <w:rPr>
          <w:rFonts w:ascii="Monotype Corsiva" w:hAnsi="Monotype Corsiva"/>
          <w:b/>
          <w:color w:val="000000" w:themeColor="text1"/>
          <w:sz w:val="48"/>
          <w:szCs w:val="48"/>
        </w:rPr>
        <w:t>директора</w:t>
      </w:r>
      <w:proofErr w:type="spellEnd"/>
      <w:r w:rsidR="00AE5625" w:rsidRPr="009E6321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proofErr w:type="gramStart"/>
      <w:r w:rsidR="00AE5625" w:rsidRPr="009E6321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по </w:t>
      </w:r>
      <w:r w:rsidR="009E6321" w:rsidRPr="009E6321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  <w:r w:rsidR="00AE5625" w:rsidRPr="009E6321">
        <w:rPr>
          <w:rFonts w:ascii="Monotype Corsiva" w:hAnsi="Monotype Corsiva"/>
          <w:b/>
          <w:color w:val="000000" w:themeColor="text1"/>
          <w:sz w:val="48"/>
          <w:szCs w:val="48"/>
        </w:rPr>
        <w:t>УВР</w:t>
      </w:r>
      <w:proofErr w:type="gramEnd"/>
      <w:r w:rsidR="00AE5625" w:rsidRPr="009E6321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:</w:t>
      </w:r>
      <w:r w:rsidR="00842E06" w:rsidRPr="009E6321"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Султанова З.Х.</w:t>
      </w:r>
    </w:p>
    <w:p w:rsidR="004A6722" w:rsidRPr="009E6321" w:rsidRDefault="004A6722" w:rsidP="009E6321">
      <w:pPr>
        <w:jc w:val="center"/>
        <w:rPr>
          <w:b/>
          <w:color w:val="000000" w:themeColor="text1"/>
          <w:sz w:val="48"/>
          <w:szCs w:val="48"/>
        </w:rPr>
      </w:pPr>
    </w:p>
    <w:p w:rsidR="00333DBD" w:rsidRPr="009E6321" w:rsidRDefault="00333DBD" w:rsidP="009E6321">
      <w:pPr>
        <w:jc w:val="center"/>
        <w:rPr>
          <w:b/>
          <w:color w:val="000000" w:themeColor="text1"/>
          <w:sz w:val="72"/>
          <w:szCs w:val="72"/>
        </w:rPr>
      </w:pPr>
    </w:p>
    <w:p w:rsidR="009E6321" w:rsidRDefault="009E6321" w:rsidP="00256C09">
      <w:pPr>
        <w:rPr>
          <w:b/>
          <w:color w:val="000000" w:themeColor="text1"/>
          <w:sz w:val="72"/>
          <w:szCs w:val="72"/>
        </w:rPr>
      </w:pPr>
    </w:p>
    <w:p w:rsidR="00256C09" w:rsidRPr="009E6321" w:rsidRDefault="00256C09" w:rsidP="00256C09">
      <w:pPr>
        <w:rPr>
          <w:b/>
          <w:color w:val="000000" w:themeColor="text1"/>
          <w:sz w:val="28"/>
          <w:szCs w:val="28"/>
        </w:rPr>
      </w:pPr>
      <w:r w:rsidRPr="009E6321">
        <w:rPr>
          <w:b/>
          <w:color w:val="000000" w:themeColor="text1"/>
          <w:sz w:val="28"/>
          <w:szCs w:val="28"/>
        </w:rPr>
        <w:t xml:space="preserve">Работа с родителями, шефами, общественностью </w:t>
      </w:r>
    </w:p>
    <w:p w:rsidR="00256C09" w:rsidRPr="009E6321" w:rsidRDefault="00256C09" w:rsidP="00256C09">
      <w:pPr>
        <w:rPr>
          <w:b/>
          <w:color w:val="000000" w:themeColor="text1"/>
          <w:sz w:val="28"/>
          <w:szCs w:val="28"/>
        </w:rPr>
      </w:pPr>
      <w:r w:rsidRPr="009E6321">
        <w:rPr>
          <w:b/>
          <w:color w:val="000000" w:themeColor="text1"/>
          <w:sz w:val="28"/>
          <w:szCs w:val="28"/>
        </w:rPr>
        <w:t xml:space="preserve">  </w:t>
      </w:r>
      <w:r w:rsidR="007F2DB4" w:rsidRPr="009E6321">
        <w:rPr>
          <w:b/>
          <w:color w:val="000000" w:themeColor="text1"/>
          <w:sz w:val="28"/>
          <w:szCs w:val="28"/>
        </w:rPr>
        <w:t xml:space="preserve">                         на 2020-2021</w:t>
      </w:r>
      <w:r w:rsidRPr="009E6321">
        <w:rPr>
          <w:b/>
          <w:color w:val="000000" w:themeColor="text1"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i/>
                <w:color w:val="000000" w:themeColor="text1"/>
                <w:sz w:val="28"/>
                <w:szCs w:val="28"/>
              </w:rPr>
              <w:t>Проводимые мероприятия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i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Родительское собрание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Отчёт родительского комитета о проделанной работе за истекший год. Задачи на новый учебный год.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Выборы нового состава родительского комитета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Родительское собрание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Анализ учебно-воспитательной работы за истекший уч. год.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О занятости детей в летний период и о проведении праздника «День защиты детей»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Разное 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Выпустить стенд с фотографиями лучших родителей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Организовать встречу  с учащимися </w:t>
            </w:r>
            <w:r w:rsidR="00554730">
              <w:rPr>
                <w:color w:val="000000" w:themeColor="text1"/>
                <w:sz w:val="28"/>
                <w:szCs w:val="28"/>
              </w:rPr>
              <w:t>–</w:t>
            </w:r>
            <w:r w:rsidRPr="009E6321">
              <w:rPr>
                <w:color w:val="000000" w:themeColor="text1"/>
                <w:sz w:val="28"/>
                <w:szCs w:val="28"/>
              </w:rPr>
              <w:t xml:space="preserve"> выпускниками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Организовать родительский всеобуч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Выпустить стенгазету для родителей «Голос школы»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Проводить классные родительские собрания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в  </w:t>
            </w: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четв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>. раз</w:t>
            </w:r>
          </w:p>
        </w:tc>
      </w:tr>
      <w:tr w:rsidR="00256C09" w:rsidRPr="009E6321" w:rsidTr="000D4FDE">
        <w:tc>
          <w:tcPr>
            <w:tcW w:w="81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Проводить заседания родительского комитета</w:t>
            </w:r>
          </w:p>
        </w:tc>
        <w:tc>
          <w:tcPr>
            <w:tcW w:w="319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четв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>. раз</w:t>
            </w:r>
          </w:p>
        </w:tc>
      </w:tr>
    </w:tbl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  <w:r w:rsidRPr="009E6321">
        <w:rPr>
          <w:color w:val="000000" w:themeColor="text1"/>
          <w:sz w:val="28"/>
          <w:szCs w:val="28"/>
        </w:rPr>
        <w:t xml:space="preserve">                                                 </w:t>
      </w: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</w:p>
    <w:p w:rsidR="00256C09" w:rsidRPr="00EA2628" w:rsidRDefault="009E6321" w:rsidP="00256C09">
      <w:pPr>
        <w:rPr>
          <w:rFonts w:ascii="Monotype Corsiva" w:hAnsi="Monotype Corsiva"/>
          <w:color w:val="000000" w:themeColor="text1"/>
          <w:sz w:val="44"/>
          <w:szCs w:val="44"/>
        </w:rPr>
      </w:pPr>
      <w:r w:rsidRPr="00EA2628">
        <w:rPr>
          <w:color w:val="000000" w:themeColor="text1"/>
          <w:sz w:val="44"/>
          <w:szCs w:val="44"/>
        </w:rPr>
        <w:lastRenderedPageBreak/>
        <w:t xml:space="preserve">                                           </w:t>
      </w:r>
      <w:r w:rsidR="00256C09" w:rsidRPr="00EA2628">
        <w:rPr>
          <w:rFonts w:ascii="Monotype Corsiva" w:hAnsi="Monotype Corsiva"/>
          <w:color w:val="000000" w:themeColor="text1"/>
          <w:sz w:val="44"/>
          <w:szCs w:val="44"/>
        </w:rPr>
        <w:t>Оглавление</w:t>
      </w:r>
    </w:p>
    <w:p w:rsidR="00256C09" w:rsidRPr="00EA2628" w:rsidRDefault="00256C09" w:rsidP="00256C09">
      <w:pPr>
        <w:rPr>
          <w:rFonts w:ascii="Monotype Corsiva" w:hAnsi="Monotype Corsiva"/>
          <w:color w:val="000000" w:themeColor="text1"/>
          <w:sz w:val="36"/>
          <w:szCs w:val="36"/>
        </w:rPr>
      </w:pPr>
    </w:p>
    <w:p w:rsidR="00256C09" w:rsidRPr="00EA2628" w:rsidRDefault="009C6ABE" w:rsidP="00256C09">
      <w:pPr>
        <w:pStyle w:val="11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Цели и задачи школы на 2020-2021</w:t>
      </w:r>
      <w:r w:rsidR="00256C09" w:rsidRPr="00EA2628">
        <w:rPr>
          <w:color w:val="000000" w:themeColor="text1"/>
          <w:sz w:val="36"/>
          <w:szCs w:val="36"/>
        </w:rPr>
        <w:t xml:space="preserve"> уч. год.</w:t>
      </w:r>
    </w:p>
    <w:p w:rsidR="00256C09" w:rsidRPr="00EA2628" w:rsidRDefault="00256C09" w:rsidP="00256C09">
      <w:pPr>
        <w:pStyle w:val="11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Контроль за учебно-воспитат</w:t>
      </w:r>
      <w:r w:rsidR="009C6ABE" w:rsidRPr="00EA2628">
        <w:rPr>
          <w:color w:val="000000" w:themeColor="text1"/>
          <w:sz w:val="36"/>
          <w:szCs w:val="36"/>
        </w:rPr>
        <w:t>ельным процессом в школе на 2020-2021</w:t>
      </w:r>
      <w:r w:rsidRPr="00EA2628">
        <w:rPr>
          <w:color w:val="000000" w:themeColor="text1"/>
          <w:sz w:val="36"/>
          <w:szCs w:val="36"/>
        </w:rPr>
        <w:t xml:space="preserve"> уч. год.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Педсоветы.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Совещания при директоре.</w:t>
      </w:r>
    </w:p>
    <w:p w:rsidR="00256C09" w:rsidRPr="00EA2628" w:rsidRDefault="00256C09" w:rsidP="00256C09">
      <w:pPr>
        <w:pStyle w:val="11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Организация методической работы в школе.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Сведения о молодых специалистах.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Сведения о методических объединениях.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График проведения открытых уроков.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 xml:space="preserve"> Внеклассные мероприятия по предметам.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График проведения предметных недель</w:t>
      </w:r>
    </w:p>
    <w:p w:rsidR="00256C09" w:rsidRPr="00EA2628" w:rsidRDefault="00256C09" w:rsidP="00256C09">
      <w:pPr>
        <w:pStyle w:val="11"/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Сведения о школьных кружках</w:t>
      </w:r>
    </w:p>
    <w:p w:rsidR="00256C09" w:rsidRPr="00EA2628" w:rsidRDefault="00256C09" w:rsidP="00256C09">
      <w:pPr>
        <w:pStyle w:val="11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EA2628">
        <w:rPr>
          <w:color w:val="000000" w:themeColor="text1"/>
          <w:sz w:val="36"/>
          <w:szCs w:val="36"/>
        </w:rPr>
        <w:t>План учебно-методической работы.</w:t>
      </w: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256C09" w:rsidRPr="00EA2628" w:rsidRDefault="00256C09" w:rsidP="00256C09">
      <w:pPr>
        <w:rPr>
          <w:color w:val="000000" w:themeColor="text1"/>
          <w:sz w:val="36"/>
          <w:szCs w:val="36"/>
        </w:rPr>
      </w:pPr>
    </w:p>
    <w:p w:rsidR="00EA2628" w:rsidRDefault="00EA2628" w:rsidP="00256C09">
      <w:pPr>
        <w:pStyle w:val="11"/>
        <w:ind w:left="0"/>
        <w:rPr>
          <w:color w:val="000000" w:themeColor="text1"/>
          <w:sz w:val="36"/>
          <w:szCs w:val="36"/>
        </w:rPr>
      </w:pPr>
    </w:p>
    <w:p w:rsidR="00EA2628" w:rsidRDefault="00EA2628" w:rsidP="00256C09">
      <w:pPr>
        <w:pStyle w:val="11"/>
        <w:ind w:left="0"/>
        <w:rPr>
          <w:color w:val="000000" w:themeColor="text1"/>
          <w:sz w:val="36"/>
          <w:szCs w:val="36"/>
        </w:rPr>
      </w:pPr>
    </w:p>
    <w:p w:rsidR="00EA2628" w:rsidRDefault="00EA2628" w:rsidP="00256C09">
      <w:pPr>
        <w:pStyle w:val="11"/>
        <w:ind w:left="0"/>
        <w:rPr>
          <w:color w:val="000000" w:themeColor="text1"/>
          <w:sz w:val="36"/>
          <w:szCs w:val="36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color w:val="000000" w:themeColor="text1"/>
          <w:sz w:val="28"/>
          <w:szCs w:val="28"/>
        </w:rPr>
        <w:lastRenderedPageBreak/>
        <w:t>1.</w:t>
      </w:r>
      <w:r w:rsidR="009C6ABE"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Цели и задачи </w:t>
      </w:r>
      <w:proofErr w:type="gramStart"/>
      <w:r w:rsidR="009C6ABE" w:rsidRPr="009E6321">
        <w:rPr>
          <w:rFonts w:ascii="Times New Roman" w:hAnsi="Times New Roman"/>
          <w:b/>
          <w:color w:val="000000" w:themeColor="text1"/>
          <w:sz w:val="28"/>
          <w:szCs w:val="28"/>
        </w:rPr>
        <w:t>школы  на</w:t>
      </w:r>
      <w:proofErr w:type="gramEnd"/>
      <w:r w:rsidR="009C6ABE"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2020-2021</w:t>
      </w: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уч.год</w:t>
      </w:r>
      <w:proofErr w:type="spellEnd"/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56C09" w:rsidRPr="009E6321" w:rsidRDefault="00256C09" w:rsidP="00256C09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Главная цель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E6321">
        <w:rPr>
          <w:rFonts w:ascii="Times New Roman" w:hAnsi="Times New Roman"/>
          <w:i/>
          <w:color w:val="000000" w:themeColor="text1"/>
          <w:sz w:val="28"/>
          <w:szCs w:val="28"/>
        </w:rPr>
        <w:t>воспитание и развитие свободной, жизнелюбивой, талантливой, обогащенной научными знаниями о природе и человеке, готовой к творческой деятельности и нравственному поведению.</w:t>
      </w:r>
    </w:p>
    <w:p w:rsidR="00256C09" w:rsidRPr="009E6321" w:rsidRDefault="00256C09" w:rsidP="00256C09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2832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  <w:u w:val="single"/>
        </w:rPr>
        <w:t>Научить мыслить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развитие мыслительных способностей учащихся;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обеспечение выпускникам объема научных знаний на уровне мировых    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стандартов;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формирование познавательных процессов;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раннее выявление индивидуальных творческих способностей у детей;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выработка жизненных ценностей. Понимание добра и зла, смысла жизни.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2832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Воспитание чувств: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научить любить людей и жизнь, приобщая к духовным национальным   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общечеловеческим ценностям;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формировать нравственное отношение к  человеку, труду, природе, родине;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индивидуальное воспитание характера с учета и с помощью программы 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духовного и нравственного самосовершенствования;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развивать качества личности.</w:t>
      </w:r>
    </w:p>
    <w:p w:rsidR="00256C09" w:rsidRPr="009E6321" w:rsidRDefault="00256C09" w:rsidP="00256C09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2832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Здоровье:</w:t>
      </w:r>
    </w:p>
    <w:p w:rsidR="00256C09" w:rsidRPr="009E6321" w:rsidRDefault="00256C09" w:rsidP="00256C09">
      <w:pPr>
        <w:pStyle w:val="11"/>
        <w:ind w:left="2832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физическая закалка детского организма;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систематическое занятие физкультурой и спортом;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квалификационная диспансеризация детей;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постоянный медико-психологический контроль.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EA2628" w:rsidRDefault="00256C09" w:rsidP="00256C09">
      <w:pPr>
        <w:pStyle w:val="11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</w:p>
    <w:p w:rsidR="00256C09" w:rsidRPr="009E6321" w:rsidRDefault="00EA2628" w:rsidP="00256C09">
      <w:pPr>
        <w:pStyle w:val="11"/>
        <w:spacing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256C09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C09" w:rsidRPr="009E6321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сосредоточить внимание всего 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пед.коллектива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на выполнение Закона РФ «Об образовании»;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создавать в ОУ атмосферы ответственности каждого члена коллектива за эффективное обучение и воспитание школьников, за качественное обучение  и воспитание школьников, за качественные результаты в своей работе;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уделение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особого внимания на организацию самообразования учителей, повышение ими передовыми методами новаторства;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повышение уровня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обученности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учащихся, их знаний, умений;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совершенствование форм и методов воспитательной работы, усиления профилактики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табакокурения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>, наркомании;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-дальнейшее совершенствование урока, как основной формы обучения и воспитания учащихся;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- усиление контроля и руководства со стороны администрации школы за состоянием преподавания качеством ЗУН и учащихся за счет: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А) реальной нагрузки содержания образования;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Б) использование эффективных форм и методов обучения;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В) повышение удельного веса качества занятий физической культурой;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Г) организации мониторинга состояния здоровья детей;</w:t>
      </w:r>
    </w:p>
    <w:p w:rsidR="00256C09" w:rsidRPr="009E6321" w:rsidRDefault="00256C09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Д) рационализация досуга детей.</w:t>
      </w:r>
    </w:p>
    <w:p w:rsidR="00256C09" w:rsidRPr="009E6321" w:rsidRDefault="00917191" w:rsidP="00256C09">
      <w:pPr>
        <w:pStyle w:val="11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подготовки к </w:t>
      </w:r>
      <w:r w:rsidR="00256C09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ОГЭ  в школе.</w:t>
      </w:r>
    </w:p>
    <w:p w:rsidR="00256C09" w:rsidRPr="009E6321" w:rsidRDefault="00256C09" w:rsidP="0025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организация питания учащихся 1-4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56C09" w:rsidRPr="009E6321" w:rsidRDefault="00256C09" w:rsidP="0025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2628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EA2628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EA2628">
        <w:rPr>
          <w:rFonts w:ascii="Times New Roman" w:hAnsi="Times New Roman"/>
          <w:color w:val="000000" w:themeColor="text1"/>
          <w:sz w:val="40"/>
          <w:szCs w:val="40"/>
        </w:rPr>
        <w:lastRenderedPageBreak/>
        <w:t xml:space="preserve">                                             </w:t>
      </w:r>
      <w:r w:rsidR="00256C09" w:rsidRPr="00EA2628">
        <w:rPr>
          <w:rFonts w:ascii="Times New Roman" w:hAnsi="Times New Roman"/>
          <w:color w:val="000000" w:themeColor="text1"/>
          <w:sz w:val="40"/>
          <w:szCs w:val="40"/>
        </w:rPr>
        <w:t xml:space="preserve">  Педсоветы:</w:t>
      </w:r>
      <w:r w:rsidR="00C9036F" w:rsidRPr="00EA2628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1-й педсовет          август</w:t>
      </w:r>
    </w:p>
    <w:p w:rsidR="00C9036F" w:rsidRPr="009E6321" w:rsidRDefault="00C9036F" w:rsidP="00C90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Анализ учеб</w:t>
      </w:r>
      <w:r w:rsidR="001B5CB7" w:rsidRPr="009E6321">
        <w:rPr>
          <w:rFonts w:ascii="Times New Roman" w:hAnsi="Times New Roman"/>
          <w:color w:val="000000" w:themeColor="text1"/>
          <w:sz w:val="28"/>
          <w:szCs w:val="28"/>
        </w:rPr>
        <w:t>но-воспитательной работы за 2019</w:t>
      </w:r>
      <w:r w:rsidR="00AE5625" w:rsidRPr="009E6321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1B5CB7" w:rsidRPr="009E632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F75DDC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и задачи на 2020-2021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 (Директор)</w:t>
      </w:r>
    </w:p>
    <w:p w:rsidR="00C9036F" w:rsidRPr="009E6321" w:rsidRDefault="00C9036F" w:rsidP="00C9036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учебной нагрузки. Утверждение учебно-воспитательного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плана на учебный год. (Директор.)</w:t>
      </w:r>
    </w:p>
    <w:p w:rsidR="00C9036F" w:rsidRPr="009E6321" w:rsidRDefault="001B5CB7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2-й педсовет        ноябрь</w:t>
      </w:r>
    </w:p>
    <w:p w:rsidR="00C9036F" w:rsidRPr="009E6321" w:rsidRDefault="00C9036F" w:rsidP="00C9036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Роль 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кл.руководителя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 формировании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среды в классном коллективе и её влияние на здоровье обучающихся.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</w:t>
      </w:r>
    </w:p>
    <w:p w:rsidR="00C9036F" w:rsidRPr="009E6321" w:rsidRDefault="00C9036F" w:rsidP="00C9036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Современные подходы к преподаванию в условиях введения и реализации ФГОС ООО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УВР)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1B5CB7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3-й педсовет       январь</w:t>
      </w:r>
    </w:p>
    <w:p w:rsidR="00C9036F" w:rsidRPr="009E6321" w:rsidRDefault="00C9036F" w:rsidP="00C9036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Мониторинг качества образования по ФГОС в начальной школе.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УВР ,</w:t>
      </w:r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рук М/О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нач.классов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9036F" w:rsidRPr="009E6321" w:rsidRDefault="00C9036F" w:rsidP="00C9036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«Информационно-образовательное пространство школы как сфера профессионального становления педагога»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УВР)</w:t>
      </w:r>
    </w:p>
    <w:p w:rsidR="00C9036F" w:rsidRPr="009E6321" w:rsidRDefault="00C9036F" w:rsidP="00C9036F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4-й педсовет     март</w:t>
      </w:r>
    </w:p>
    <w:p w:rsidR="00C9036F" w:rsidRPr="009E6321" w:rsidRDefault="00C9036F" w:rsidP="00C9036F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Реализация </w:t>
      </w:r>
      <w:proofErr w:type="gramStart"/>
      <w:r w:rsidRPr="009E63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ФГОС </w:t>
      </w:r>
      <w:r w:rsidRPr="009E632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63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русского</w:t>
      </w:r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языка и  математики в 5-7 классе: проблемы и результаты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УВР)</w:t>
      </w:r>
    </w:p>
    <w:p w:rsidR="00C9036F" w:rsidRPr="009E6321" w:rsidRDefault="00C9036F" w:rsidP="00C9036F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Коррекция психоэмоционального состояния детей из неблагополучных семей</w:t>
      </w:r>
      <w:r w:rsidRPr="009E63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</w:t>
      </w:r>
    </w:p>
    <w:p w:rsidR="00C9036F" w:rsidRPr="009E6321" w:rsidRDefault="00C9036F" w:rsidP="00C9036F">
      <w:pPr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4A92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</w:p>
    <w:p w:rsidR="00FC4A92" w:rsidRPr="009E6321" w:rsidRDefault="00FC4A9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FC4A9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5-й педсовет     май     </w:t>
      </w:r>
    </w:p>
    <w:p w:rsidR="00C9036F" w:rsidRPr="009E6321" w:rsidRDefault="00F75DDC" w:rsidP="00C9036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завершения 2020</w:t>
      </w:r>
      <w:r w:rsidR="00AE5625" w:rsidRPr="009E6321">
        <w:rPr>
          <w:rFonts w:ascii="Times New Roman" w:hAnsi="Times New Roman"/>
          <w:color w:val="000000" w:themeColor="text1"/>
          <w:sz w:val="28"/>
          <w:szCs w:val="28"/>
        </w:rPr>
        <w:t>-2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>021</w:t>
      </w:r>
      <w:r w:rsidR="002B289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</w:t>
      </w:r>
    </w:p>
    <w:p w:rsidR="00C9036F" w:rsidRPr="009E6321" w:rsidRDefault="00C9036F" w:rsidP="00C9036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 переводе учащихся 1-го класса во 2-ой класс. (Классные руководители) </w:t>
      </w:r>
    </w:p>
    <w:p w:rsidR="00C9036F" w:rsidRPr="009E6321" w:rsidRDefault="00C9036F" w:rsidP="00C9036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 допуске учащихся 9-х классов к итоговой аттестации. (Классные руководители)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pStyle w:val="a3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6-й педсовет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1. О</w:t>
      </w:r>
      <w:r w:rsidR="00917191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переводе учащихся 2-4, 5-9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-х классов. (Классные руководители)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2. Предварительное распре</w:t>
      </w:r>
      <w:r w:rsidR="00F75DDC" w:rsidRPr="009E6321">
        <w:rPr>
          <w:rFonts w:ascii="Times New Roman" w:hAnsi="Times New Roman"/>
          <w:color w:val="000000" w:themeColor="text1"/>
          <w:sz w:val="28"/>
          <w:szCs w:val="28"/>
        </w:rPr>
        <w:t>деление учебной нагрузки на 2021-2022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уч. год и ознакомление с графиком очередного отпуска. (Директор.)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7-ой педсовет</w:t>
      </w:r>
    </w:p>
    <w:p w:rsidR="00C9036F" w:rsidRPr="009E6321" w:rsidRDefault="00C9036F" w:rsidP="00C9036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Об итоговой аттестации учащихся 9 классов и выпуск учащихся.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(классные руководители)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5CB7" w:rsidRPr="009E6321" w:rsidRDefault="001B5CB7" w:rsidP="001B5CB7">
      <w:pPr>
        <w:pStyle w:val="1"/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</w:rPr>
      </w:pPr>
    </w:p>
    <w:p w:rsidR="001B5CB7" w:rsidRPr="009E6321" w:rsidRDefault="001B5CB7" w:rsidP="001B5CB7">
      <w:pPr>
        <w:pStyle w:val="1"/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</w:rPr>
      </w:pPr>
    </w:p>
    <w:p w:rsidR="00583EB9" w:rsidRPr="009E6321" w:rsidRDefault="001B5CB7" w:rsidP="001B5CB7">
      <w:pPr>
        <w:pStyle w:val="1"/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</w:rPr>
      </w:pPr>
      <w:r w:rsidRPr="009E6321">
        <w:rPr>
          <w:rFonts w:ascii="Times New Roman" w:hAnsi="Times New Roman"/>
          <w:b/>
          <w:color w:val="000000" w:themeColor="text1"/>
          <w:szCs w:val="28"/>
        </w:rPr>
        <w:t xml:space="preserve">          </w:t>
      </w:r>
      <w:r w:rsidR="00F75DDC" w:rsidRPr="009E6321">
        <w:rPr>
          <w:rFonts w:ascii="Times New Roman" w:hAnsi="Times New Roman"/>
          <w:b/>
          <w:color w:val="000000" w:themeColor="text1"/>
          <w:szCs w:val="28"/>
        </w:rPr>
        <w:t xml:space="preserve">Совещания при директоре  </w:t>
      </w:r>
    </w:p>
    <w:p w:rsidR="00F75DDC" w:rsidRPr="009E6321" w:rsidRDefault="005A3942" w:rsidP="00F75DDC">
      <w:pPr>
        <w:pStyle w:val="1"/>
        <w:spacing w:line="360" w:lineRule="auto"/>
        <w:jc w:val="left"/>
        <w:rPr>
          <w:rFonts w:ascii="Times New Roman" w:hAnsi="Times New Roman"/>
          <w:color w:val="000000" w:themeColor="text1"/>
          <w:szCs w:val="28"/>
        </w:rPr>
      </w:pPr>
      <w:r w:rsidRPr="009E6321">
        <w:rPr>
          <w:rFonts w:ascii="Times New Roman" w:hAnsi="Times New Roman"/>
          <w:color w:val="000000" w:themeColor="text1"/>
          <w:szCs w:val="28"/>
        </w:rPr>
        <w:t xml:space="preserve">        Сентябрь</w:t>
      </w:r>
    </w:p>
    <w:p w:rsidR="00C9036F" w:rsidRPr="009E6321" w:rsidRDefault="00F75DDC" w:rsidP="00F75DDC">
      <w:pPr>
        <w:pStyle w:val="1"/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</w:rPr>
      </w:pPr>
      <w:r w:rsidRPr="009E6321">
        <w:rPr>
          <w:rFonts w:ascii="Times New Roman" w:hAnsi="Times New Roman"/>
          <w:b/>
          <w:color w:val="000000" w:themeColor="text1"/>
          <w:szCs w:val="28"/>
        </w:rPr>
        <w:t xml:space="preserve">   </w:t>
      </w:r>
      <w:r w:rsidR="00FE2505" w:rsidRPr="009E6321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FE2505" w:rsidRPr="009E6321">
        <w:rPr>
          <w:rFonts w:ascii="Times New Roman" w:hAnsi="Times New Roman"/>
          <w:color w:val="000000" w:themeColor="text1"/>
          <w:szCs w:val="28"/>
        </w:rPr>
        <w:t>1.</w:t>
      </w:r>
      <w:r w:rsidR="00C9036F" w:rsidRPr="009E6321">
        <w:rPr>
          <w:rFonts w:ascii="Times New Roman" w:hAnsi="Times New Roman"/>
          <w:color w:val="000000" w:themeColor="text1"/>
          <w:szCs w:val="28"/>
        </w:rPr>
        <w:t>Итоги обзорного контроля за 20р/дней в новом учебном году. (</w:t>
      </w:r>
      <w:r w:rsidR="00E83E3D">
        <w:rPr>
          <w:rFonts w:ascii="Times New Roman" w:hAnsi="Times New Roman"/>
          <w:color w:val="000000" w:themeColor="text1"/>
          <w:szCs w:val="28"/>
        </w:rPr>
        <w:t>Администрация</w:t>
      </w:r>
      <w:r w:rsidR="00C9036F" w:rsidRPr="009E6321">
        <w:rPr>
          <w:rFonts w:ascii="Times New Roman" w:hAnsi="Times New Roman"/>
          <w:color w:val="000000" w:themeColor="text1"/>
          <w:szCs w:val="28"/>
        </w:rPr>
        <w:t>)</w:t>
      </w:r>
    </w:p>
    <w:p w:rsidR="00C9036F" w:rsidRPr="009E6321" w:rsidRDefault="00F75DDC" w:rsidP="00F75DDC">
      <w:pPr>
        <w:spacing w:line="36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Работа по формированию толерантности и межэтнической культуры, уважения к культуре и традициям различных национальностей. (</w:t>
      </w:r>
      <w:proofErr w:type="spellStart"/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ВВР).</w:t>
      </w:r>
    </w:p>
    <w:p w:rsidR="00C9036F" w:rsidRPr="009E6321" w:rsidRDefault="00F75DDC" w:rsidP="00F75DDC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Октябрь.</w:t>
      </w:r>
    </w:p>
    <w:p w:rsidR="00C9036F" w:rsidRPr="009E6321" w:rsidRDefault="00C9036F" w:rsidP="00C9036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Противодействие экстремизму: «Мы обязаны перехватить инициативу»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ВВР).</w:t>
      </w:r>
    </w:p>
    <w:p w:rsidR="00C9036F" w:rsidRPr="009E6321" w:rsidRDefault="00C9036F" w:rsidP="00C9036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 ходе подготовки и проведения 1-го тура школьных олимпиад.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УВР.)</w:t>
      </w:r>
    </w:p>
    <w:p w:rsidR="00C9036F" w:rsidRPr="009E6321" w:rsidRDefault="00C9036F" w:rsidP="00C9036F">
      <w:pPr>
        <w:spacing w:line="36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Ноябрь</w:t>
      </w:r>
    </w:p>
    <w:p w:rsidR="00C9036F" w:rsidRPr="009E6321" w:rsidRDefault="00C9036F" w:rsidP="00C9036F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Формы и методы обучения, способствующие успешной </w:t>
      </w:r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сдаче  ОГЭ</w:t>
      </w:r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 школы.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УВР)</w:t>
      </w:r>
    </w:p>
    <w:p w:rsidR="00C9036F" w:rsidRPr="009E6321" w:rsidRDefault="00C9036F" w:rsidP="00C9036F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Работа с талантливыми  детьми. (Психолог).</w:t>
      </w:r>
    </w:p>
    <w:p w:rsidR="00C9036F" w:rsidRPr="009E6321" w:rsidRDefault="005A394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Декабрь</w:t>
      </w:r>
    </w:p>
    <w:p w:rsidR="00C9036F" w:rsidRPr="009E6321" w:rsidRDefault="00C9036F" w:rsidP="00C9036F">
      <w:pPr>
        <w:numPr>
          <w:ilvl w:val="0"/>
          <w:numId w:val="12"/>
        </w:numPr>
        <w:tabs>
          <w:tab w:val="clear" w:pos="720"/>
          <w:tab w:val="num" w:pos="928"/>
        </w:tabs>
        <w:spacing w:after="0" w:line="36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Работа школы с детьми группы риска. Уч-ся с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девиантным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поведением, особенности воспитания. (Психолог, 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соц.педагог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9036F" w:rsidRPr="009E6321" w:rsidRDefault="00C9036F" w:rsidP="00C9036F">
      <w:pPr>
        <w:numPr>
          <w:ilvl w:val="0"/>
          <w:numId w:val="12"/>
        </w:numPr>
        <w:tabs>
          <w:tab w:val="clear" w:pos="720"/>
          <w:tab w:val="num" w:pos="928"/>
        </w:tabs>
        <w:spacing w:after="0" w:line="36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Обсуждение планов о проведении Новогодней елки и зимних каникул.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</w:t>
      </w:r>
    </w:p>
    <w:p w:rsidR="00FC4A92" w:rsidRPr="009E6321" w:rsidRDefault="005A394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</w:p>
    <w:p w:rsidR="00FC4A92" w:rsidRPr="009E6321" w:rsidRDefault="00FC4A9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2628" w:rsidRDefault="00FC4A9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9036F" w:rsidRPr="009E6321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="00FC4A92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Январь</w:t>
      </w:r>
    </w:p>
    <w:p w:rsidR="00C9036F" w:rsidRPr="009E6321" w:rsidRDefault="00C9036F" w:rsidP="00C9036F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 состоянии преподавания иностранного языка в начальной школе.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УВР)</w:t>
      </w:r>
    </w:p>
    <w:p w:rsidR="00C9036F" w:rsidRPr="009E6321" w:rsidRDefault="00C9036F" w:rsidP="00C9036F">
      <w:pPr>
        <w:pStyle w:val="a3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санитарно-гигиенического режима, охрана труда и техника безопасности. </w:t>
      </w:r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>.по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</w:t>
      </w:r>
    </w:p>
    <w:p w:rsidR="00EA2628" w:rsidRDefault="00FC4A92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9036F" w:rsidRPr="009E6321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Февраль</w:t>
      </w:r>
    </w:p>
    <w:p w:rsidR="00C9036F" w:rsidRPr="009E6321" w:rsidRDefault="00C9036F" w:rsidP="00C9036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Работа ШМО: повышение качества проведения заседаний м\о.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УВР.)</w:t>
      </w:r>
    </w:p>
    <w:p w:rsidR="00C9036F" w:rsidRPr="009E6321" w:rsidRDefault="00C9036F" w:rsidP="00C9036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Гражданданско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-патриотическое воспитание уч-ся на примере изучения  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государственной символики.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ВВР).</w:t>
      </w:r>
    </w:p>
    <w:p w:rsidR="00C9036F" w:rsidRPr="009E6321" w:rsidRDefault="00C201D0" w:rsidP="00C9036F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Творческий отчет      -          </w:t>
      </w:r>
    </w:p>
    <w:p w:rsidR="00EA2628" w:rsidRDefault="00EA2628" w:rsidP="00EA2628">
      <w:pPr>
        <w:spacing w:line="360" w:lineRule="auto"/>
        <w:ind w:left="79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Март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1. Об итогах предметных олимпиад. 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УВР).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2. 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работа психолога. (Психолог)</w:t>
      </w:r>
    </w:p>
    <w:p w:rsidR="00C9036F" w:rsidRPr="009E6321" w:rsidRDefault="00C9036F" w:rsidP="00C9036F">
      <w:pPr>
        <w:pStyle w:val="a3"/>
        <w:numPr>
          <w:ilvl w:val="0"/>
          <w:numId w:val="12"/>
        </w:numPr>
        <w:tabs>
          <w:tab w:val="clear" w:pos="720"/>
          <w:tab w:val="num" w:pos="928"/>
        </w:tabs>
        <w:spacing w:line="36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Работа библиотеки школы (</w:t>
      </w:r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библиотекарь )</w:t>
      </w:r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.    </w:t>
      </w:r>
    </w:p>
    <w:p w:rsidR="00EA2628" w:rsidRDefault="00EA2628" w:rsidP="00EA2628">
      <w:pPr>
        <w:spacing w:line="36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EA2628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Апрель</w:t>
      </w:r>
    </w:p>
    <w:p w:rsidR="00C9036F" w:rsidRPr="009E6321" w:rsidRDefault="00C9036F" w:rsidP="00C9036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 работе педагогического коллектива по подгото</w:t>
      </w:r>
      <w:r w:rsidR="00F75DDC" w:rsidRPr="009E6321">
        <w:rPr>
          <w:rFonts w:ascii="Times New Roman" w:hAnsi="Times New Roman"/>
          <w:color w:val="000000" w:themeColor="text1"/>
          <w:sz w:val="28"/>
          <w:szCs w:val="28"/>
        </w:rPr>
        <w:t>вке и проведению празднования 75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>-летия Победы Советского народа в Великой Отечественной войне.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ВВР,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кл.рук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>-ли)</w:t>
      </w:r>
    </w:p>
    <w:p w:rsidR="00FE2505" w:rsidRPr="009E6321" w:rsidRDefault="00C9036F" w:rsidP="00C9036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Преподавание в школе ОРКСЭ в 4 классах.</w:t>
      </w:r>
    </w:p>
    <w:p w:rsidR="00EA2628" w:rsidRDefault="00C9036F" w:rsidP="005A3942">
      <w:pPr>
        <w:spacing w:after="0" w:line="36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942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EA2628" w:rsidRDefault="00EA2628" w:rsidP="005A3942">
      <w:pPr>
        <w:spacing w:after="0" w:line="36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</w:p>
    <w:p w:rsidR="00EA2628" w:rsidRDefault="00EA2628" w:rsidP="005A3942">
      <w:pPr>
        <w:spacing w:after="0" w:line="36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9036F" w:rsidRPr="009E6321" w:rsidRDefault="00EA2628" w:rsidP="005A3942">
      <w:pPr>
        <w:spacing w:after="0" w:line="360" w:lineRule="auto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</w:t>
      </w:r>
      <w:r w:rsidR="005A3942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Май</w:t>
      </w:r>
    </w:p>
    <w:p w:rsidR="00C9036F" w:rsidRPr="009E6321" w:rsidRDefault="00C9036F" w:rsidP="00C9036F">
      <w:pPr>
        <w:pStyle w:val="a3"/>
        <w:numPr>
          <w:ilvl w:val="2"/>
          <w:numId w:val="12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Отчет о проделанной работе классных руководителей 9-х классов. </w:t>
      </w:r>
    </w:p>
    <w:p w:rsidR="00C9036F" w:rsidRPr="009E6321" w:rsidRDefault="00C9036F" w:rsidP="00C9036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(Классные руководители).</w:t>
      </w:r>
    </w:p>
    <w:p w:rsidR="00C9036F" w:rsidRPr="009E6321" w:rsidRDefault="00C9036F" w:rsidP="00C9036F">
      <w:pPr>
        <w:pStyle w:val="a3"/>
        <w:numPr>
          <w:ilvl w:val="2"/>
          <w:numId w:val="12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О летних оздоровительных мероприятиях и организации занятости детей. День защиты детей. 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Зам.дир.по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ВВР). </w:t>
      </w:r>
    </w:p>
    <w:p w:rsidR="00C9036F" w:rsidRPr="009E6321" w:rsidRDefault="002B289F" w:rsidP="00C9036F">
      <w:pPr>
        <w:pStyle w:val="a3"/>
        <w:numPr>
          <w:ilvl w:val="2"/>
          <w:numId w:val="12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BE1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Об итогах подготовки к ОГЭ.</w:t>
      </w:r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>Зам.дир</w:t>
      </w:r>
      <w:proofErr w:type="spellEnd"/>
      <w:r w:rsidR="00C9036F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по УВР.)</w:t>
      </w:r>
    </w:p>
    <w:p w:rsidR="00C9036F" w:rsidRPr="009E6321" w:rsidRDefault="00C9036F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EB698D" w:rsidRPr="009E6321" w:rsidRDefault="00C9036F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</w:p>
    <w:p w:rsidR="005A3942" w:rsidRPr="009E6321" w:rsidRDefault="005A3942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 Организация методической работы в школе.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1. Сохранность при школе ШМО начальных классов, русского языка и литературы, классных руководителей, математики и физики.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2. Заседания МО проводить по графику, представленному РУО.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3. Проводить отчеты по работе ШМО руководителям с последующим заслушанием их на совещаниях при директоре (МО учителей начальных классов, МО учителей русского языка и литературы,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род.яз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. и литературы, МО учителей математики и физики, 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кл.руководителей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).  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4. Изучать и обобщить опыт раб</w:t>
      </w:r>
      <w:r w:rsidR="00C201D0" w:rsidRPr="009E6321">
        <w:rPr>
          <w:rFonts w:ascii="Times New Roman" w:hAnsi="Times New Roman"/>
          <w:color w:val="000000" w:themeColor="text1"/>
          <w:sz w:val="28"/>
          <w:szCs w:val="28"/>
        </w:rPr>
        <w:t>оты учителя -                         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5. Провести переподготовку учителей через курсы повышения квалификации, согласно плану РУО и по графику </w:t>
      </w:r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РМК :</w:t>
      </w:r>
      <w:proofErr w:type="gramEnd"/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numPr>
          <w:ilvl w:val="0"/>
          <w:numId w:val="1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в школе наставничество опытных учителей над молодежью: </w:t>
      </w:r>
    </w:p>
    <w:p w:rsidR="00256C09" w:rsidRPr="009E6321" w:rsidRDefault="00256C09" w:rsidP="00256C09">
      <w:pPr>
        <w:pStyle w:val="11"/>
        <w:tabs>
          <w:tab w:val="left" w:pos="3849"/>
        </w:tabs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Наставники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E5625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>Молодые специалисты</w:t>
      </w:r>
    </w:p>
    <w:p w:rsidR="00C201D0" w:rsidRPr="009E6321" w:rsidRDefault="001C5EC5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Алисултанова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З.М</w:t>
      </w:r>
      <w:r w:rsidR="00AE5625" w:rsidRPr="009E6321">
        <w:rPr>
          <w:rFonts w:ascii="Times New Roman" w:hAnsi="Times New Roman"/>
          <w:color w:val="000000" w:themeColor="text1"/>
          <w:sz w:val="28"/>
          <w:szCs w:val="28"/>
        </w:rPr>
        <w:t>.(биол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огия.) –      </w:t>
      </w:r>
      <w:r w:rsidR="00917191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Рамазанкариева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А.Н(биология</w:t>
      </w:r>
      <w:r w:rsidR="00256C09" w:rsidRPr="009E6321">
        <w:rPr>
          <w:rFonts w:ascii="Times New Roman" w:hAnsi="Times New Roman"/>
          <w:color w:val="000000" w:themeColor="text1"/>
          <w:sz w:val="28"/>
          <w:szCs w:val="28"/>
        </w:rPr>
        <w:t>),</w:t>
      </w:r>
    </w:p>
    <w:p w:rsidR="00256C09" w:rsidRPr="009E6321" w:rsidRDefault="001C5EC5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Магомедов М.А.(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анг.яз</w:t>
      </w:r>
      <w:proofErr w:type="spellEnd"/>
      <w:proofErr w:type="gramEnd"/>
      <w:r w:rsidR="00256C09"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)-         </w:t>
      </w: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Нурулаева</w:t>
      </w:r>
      <w:proofErr w:type="spellEnd"/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А.М.(</w:t>
      </w:r>
      <w:proofErr w:type="spell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анг.яз</w:t>
      </w:r>
      <w:proofErr w:type="spellEnd"/>
      <w:r w:rsidR="00256C09" w:rsidRPr="009E6321">
        <w:rPr>
          <w:rFonts w:ascii="Times New Roman" w:hAnsi="Times New Roman"/>
          <w:color w:val="000000" w:themeColor="text1"/>
          <w:sz w:val="28"/>
          <w:szCs w:val="28"/>
        </w:rPr>
        <w:t>)  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7. Участвовать в работе межшкольных методических объединений, </w:t>
      </w:r>
      <w:proofErr w:type="spellStart"/>
      <w:proofErr w:type="gramStart"/>
      <w:r w:rsidRPr="009E6321">
        <w:rPr>
          <w:rFonts w:ascii="Times New Roman" w:hAnsi="Times New Roman"/>
          <w:color w:val="000000" w:themeColor="text1"/>
          <w:sz w:val="28"/>
          <w:szCs w:val="28"/>
        </w:rPr>
        <w:t>пед.чтениях</w:t>
      </w:r>
      <w:proofErr w:type="spellEnd"/>
      <w:proofErr w:type="gramEnd"/>
      <w:r w:rsidRPr="009E6321">
        <w:rPr>
          <w:rFonts w:ascii="Times New Roman" w:hAnsi="Times New Roman"/>
          <w:color w:val="000000" w:themeColor="text1"/>
          <w:sz w:val="28"/>
          <w:szCs w:val="28"/>
        </w:rPr>
        <w:t>, метод. конференциях, выставках.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8. Оказать методическую помощь молодым учителям в планировании и проведении первых уроков.</w:t>
      </w: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9. Заседание м/о.</w:t>
      </w:r>
    </w:p>
    <w:p w:rsidR="00C201D0" w:rsidRPr="009E6321" w:rsidRDefault="00C201D0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6722" w:rsidRPr="009E6321" w:rsidRDefault="004A6722" w:rsidP="00256C09">
      <w:pPr>
        <w:pStyle w:val="11"/>
        <w:ind w:left="0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</w:p>
    <w:p w:rsidR="001C5EC5" w:rsidRPr="009E6321" w:rsidRDefault="001C5EC5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1C5EC5" w:rsidRPr="009E6321" w:rsidRDefault="001C5EC5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A3942" w:rsidRPr="009E6321" w:rsidRDefault="005A3942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Pr="00EA2628" w:rsidRDefault="00EA2628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48"/>
          <w:szCs w:val="48"/>
        </w:rPr>
      </w:pPr>
    </w:p>
    <w:p w:rsidR="00256C09" w:rsidRPr="00EA2628" w:rsidRDefault="00256C09" w:rsidP="00256C09">
      <w:pPr>
        <w:pStyle w:val="11"/>
        <w:ind w:left="0"/>
        <w:rPr>
          <w:rFonts w:ascii="Monotype Corsiva" w:hAnsi="Monotype Corsiva"/>
          <w:b/>
          <w:color w:val="000000" w:themeColor="text1"/>
          <w:sz w:val="48"/>
          <w:szCs w:val="48"/>
        </w:rPr>
      </w:pPr>
      <w:r w:rsidRPr="00EA2628">
        <w:rPr>
          <w:rFonts w:ascii="Monotype Corsiva" w:hAnsi="Monotype Corsiva"/>
          <w:b/>
          <w:color w:val="000000" w:themeColor="text1"/>
          <w:sz w:val="48"/>
          <w:szCs w:val="48"/>
        </w:rPr>
        <w:t>Сведения о молодых специалистах.</w:t>
      </w:r>
    </w:p>
    <w:p w:rsidR="00256C09" w:rsidRPr="009E6321" w:rsidRDefault="00256C09" w:rsidP="00256C09">
      <w:pPr>
        <w:pStyle w:val="11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351"/>
        <w:gridCol w:w="1436"/>
        <w:gridCol w:w="385"/>
        <w:gridCol w:w="1417"/>
        <w:gridCol w:w="1985"/>
        <w:gridCol w:w="1134"/>
        <w:gridCol w:w="567"/>
        <w:gridCol w:w="567"/>
      </w:tblGrid>
      <w:tr w:rsidR="00256C09" w:rsidRPr="009E6321" w:rsidTr="008F2A46">
        <w:tc>
          <w:tcPr>
            <w:tcW w:w="507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ФИО специалиста</w:t>
            </w:r>
          </w:p>
        </w:tc>
        <w:tc>
          <w:tcPr>
            <w:tcW w:w="143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Образо</w:t>
            </w:r>
            <w:proofErr w:type="spellEnd"/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вание</w:t>
            </w:r>
            <w:proofErr w:type="spellEnd"/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стаж</w:t>
            </w:r>
          </w:p>
        </w:tc>
        <w:tc>
          <w:tcPr>
            <w:tcW w:w="1417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1985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ФИО наставника</w:t>
            </w:r>
          </w:p>
        </w:tc>
        <w:tc>
          <w:tcPr>
            <w:tcW w:w="113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предм</w:t>
            </w:r>
            <w:proofErr w:type="spellEnd"/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стаж</w:t>
            </w:r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кат</w:t>
            </w:r>
          </w:p>
        </w:tc>
      </w:tr>
      <w:tr w:rsidR="00256C09" w:rsidRPr="009E6321" w:rsidTr="008F2A46">
        <w:tc>
          <w:tcPr>
            <w:tcW w:w="50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C09" w:rsidRPr="009E6321" w:rsidRDefault="001C5EC5" w:rsidP="001C5E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Рамазанкариева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Набиулаевна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36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385" w:type="dxa"/>
          </w:tcPr>
          <w:p w:rsidR="00256C09" w:rsidRPr="009E6321" w:rsidRDefault="001C5EC5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6C09" w:rsidRPr="009E6321" w:rsidRDefault="008F2A46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Биология химия </w:t>
            </w:r>
          </w:p>
        </w:tc>
        <w:tc>
          <w:tcPr>
            <w:tcW w:w="1985" w:type="dxa"/>
          </w:tcPr>
          <w:p w:rsidR="00256C09" w:rsidRPr="009E6321" w:rsidRDefault="008F2A46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Алисултанова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З.М.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56C09" w:rsidRPr="009E6321" w:rsidRDefault="008F2A46" w:rsidP="008F2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Биол.</w:t>
            </w:r>
          </w:p>
          <w:p w:rsidR="008F2A46" w:rsidRPr="009E6321" w:rsidRDefault="008F2A46" w:rsidP="008F2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256C09" w:rsidRPr="009E6321" w:rsidRDefault="00FC4A92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56C09" w:rsidRPr="009E6321" w:rsidTr="008F2A46">
        <w:tc>
          <w:tcPr>
            <w:tcW w:w="507" w:type="dxa"/>
          </w:tcPr>
          <w:p w:rsidR="00256C09" w:rsidRPr="009E6321" w:rsidRDefault="00C201D0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256C09" w:rsidRPr="009E6321" w:rsidRDefault="008F2A46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Нурулаева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Айзанат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36" w:type="dxa"/>
          </w:tcPr>
          <w:p w:rsidR="00256C09" w:rsidRPr="009E6321" w:rsidRDefault="008F2A46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385" w:type="dxa"/>
          </w:tcPr>
          <w:p w:rsidR="00256C09" w:rsidRPr="009E6321" w:rsidRDefault="000F7478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6C09" w:rsidRPr="009E6321" w:rsidRDefault="008F2A46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56C09" w:rsidRPr="009E6321" w:rsidRDefault="008F2A46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 М.А.</w:t>
            </w:r>
          </w:p>
        </w:tc>
        <w:tc>
          <w:tcPr>
            <w:tcW w:w="1134" w:type="dxa"/>
          </w:tcPr>
          <w:p w:rsidR="00256C09" w:rsidRPr="009E6321" w:rsidRDefault="008F2A46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567" w:type="dxa"/>
          </w:tcPr>
          <w:p w:rsidR="00256C09" w:rsidRPr="009E6321" w:rsidRDefault="008F2A46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C4A92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8F2A46">
        <w:tc>
          <w:tcPr>
            <w:tcW w:w="507" w:type="dxa"/>
          </w:tcPr>
          <w:p w:rsidR="00256C09" w:rsidRPr="009E6321" w:rsidRDefault="00C201D0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EF52AE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01D0" w:rsidRPr="009E6321" w:rsidRDefault="00C201D0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2A46" w:rsidRPr="009E6321" w:rsidRDefault="008F2A46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2A46" w:rsidRPr="009E6321" w:rsidRDefault="008F2A46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3.2 Сведения о методических объединениях.</w:t>
      </w: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5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2976"/>
        <w:gridCol w:w="2268"/>
        <w:gridCol w:w="851"/>
      </w:tblGrid>
      <w:tr w:rsidR="00256C09" w:rsidRPr="009E6321" w:rsidTr="000D4FDE">
        <w:tc>
          <w:tcPr>
            <w:tcW w:w="675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м/о</w:t>
            </w: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ФИО учителей</w:t>
            </w:r>
          </w:p>
        </w:tc>
        <w:tc>
          <w:tcPr>
            <w:tcW w:w="226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Приме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чание</w:t>
            </w:r>
            <w:proofErr w:type="spellEnd"/>
          </w:p>
        </w:tc>
      </w:tr>
      <w:tr w:rsidR="00256C09" w:rsidRPr="009E6321" w:rsidTr="000D4FDE">
        <w:trPr>
          <w:trHeight w:val="120"/>
        </w:trPr>
        <w:tc>
          <w:tcPr>
            <w:tcW w:w="675" w:type="dxa"/>
            <w:vMerge w:val="restart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м/о учителей </w:t>
            </w:r>
            <w:proofErr w:type="spellStart"/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русс.яз</w:t>
            </w:r>
            <w:proofErr w:type="spellEnd"/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лит-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</w:t>
            </w:r>
            <w:proofErr w:type="spellEnd"/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родн.яз</w:t>
            </w:r>
            <w:proofErr w:type="spellEnd"/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родн.лит-ры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  <w:tc>
          <w:tcPr>
            <w:tcW w:w="2268" w:type="dxa"/>
          </w:tcPr>
          <w:p w:rsidR="00256C09" w:rsidRPr="009E6321" w:rsidRDefault="0049318E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5а,</w:t>
            </w:r>
            <w:r w:rsidR="00225B27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5б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,8а,9а,</w:t>
            </w:r>
            <w:r w:rsidR="00225B27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rPr>
          <w:trHeight w:val="120"/>
        </w:trPr>
        <w:tc>
          <w:tcPr>
            <w:tcW w:w="675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Д.М.</w:t>
            </w:r>
          </w:p>
        </w:tc>
        <w:tc>
          <w:tcPr>
            <w:tcW w:w="2268" w:type="dxa"/>
          </w:tcPr>
          <w:p w:rsidR="00256C09" w:rsidRPr="009E6321" w:rsidRDefault="004A6722" w:rsidP="004931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5B27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6а,6б,8б,9</w:t>
            </w:r>
            <w:r w:rsidR="0049318E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rPr>
          <w:trHeight w:val="120"/>
        </w:trPr>
        <w:tc>
          <w:tcPr>
            <w:tcW w:w="675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Муртазалова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Л.М</w:t>
            </w:r>
          </w:p>
        </w:tc>
        <w:tc>
          <w:tcPr>
            <w:tcW w:w="2268" w:type="dxa"/>
          </w:tcPr>
          <w:p w:rsidR="00256C09" w:rsidRPr="009E6321" w:rsidRDefault="00225B27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5в.</w:t>
            </w:r>
            <w:r w:rsidR="004A6722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6в,7а,7</w:t>
            </w:r>
            <w:r w:rsidR="0049318E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rPr>
          <w:trHeight w:val="307"/>
        </w:trPr>
        <w:tc>
          <w:tcPr>
            <w:tcW w:w="675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Ибрагимова Н.М.</w:t>
            </w:r>
          </w:p>
        </w:tc>
        <w:tc>
          <w:tcPr>
            <w:tcW w:w="2268" w:type="dxa"/>
          </w:tcPr>
          <w:p w:rsidR="00256C09" w:rsidRPr="009E6321" w:rsidRDefault="005E7C4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rPr>
          <w:trHeight w:val="307"/>
        </w:trPr>
        <w:tc>
          <w:tcPr>
            <w:tcW w:w="675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Салахова З.А.</w:t>
            </w:r>
          </w:p>
        </w:tc>
        <w:tc>
          <w:tcPr>
            <w:tcW w:w="2268" w:type="dxa"/>
          </w:tcPr>
          <w:p w:rsidR="00256C09" w:rsidRPr="009E6321" w:rsidRDefault="00225B27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5б,5в.6а,7б,8а,</w:t>
            </w:r>
            <w:r w:rsidR="005E7C4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rPr>
          <w:trHeight w:val="307"/>
        </w:trPr>
        <w:tc>
          <w:tcPr>
            <w:tcW w:w="675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 w:val="restart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м/о учителей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нач.кл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Исаева М.М.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851" w:type="dxa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000D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Джамавова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З.Р.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851" w:type="dxa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0203E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П.А.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07174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Амирханова И.Д.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Г.Г.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Магомедова П.А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Салахова З.М.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12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Дациева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А.И.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200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Нурахмаева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323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Лабазанова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З.К.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342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Увайсова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Р.Р.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342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Кебедмахмадова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А.Ш.</w:t>
            </w:r>
          </w:p>
        </w:tc>
        <w:tc>
          <w:tcPr>
            <w:tcW w:w="2268" w:type="dxa"/>
          </w:tcPr>
          <w:p w:rsidR="00C07174" w:rsidRPr="009E6321" w:rsidRDefault="00225B27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7174" w:rsidRPr="009E6321" w:rsidTr="000D4FDE">
        <w:trPr>
          <w:trHeight w:val="342"/>
        </w:trPr>
        <w:tc>
          <w:tcPr>
            <w:tcW w:w="675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7174" w:rsidRPr="009E6321" w:rsidRDefault="00C07174" w:rsidP="005E7C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C07174" w:rsidRPr="009E6321" w:rsidRDefault="00C07174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E7C49" w:rsidRPr="009E6321" w:rsidTr="000D4FDE">
        <w:trPr>
          <w:trHeight w:val="342"/>
        </w:trPr>
        <w:tc>
          <w:tcPr>
            <w:tcW w:w="675" w:type="dxa"/>
            <w:vMerge w:val="restart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 учителей математики и физики</w:t>
            </w:r>
          </w:p>
        </w:tc>
        <w:tc>
          <w:tcPr>
            <w:tcW w:w="2976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Амирханова С.С.</w:t>
            </w:r>
          </w:p>
        </w:tc>
        <w:tc>
          <w:tcPr>
            <w:tcW w:w="2268" w:type="dxa"/>
          </w:tcPr>
          <w:p w:rsidR="005E7C49" w:rsidRPr="009E6321" w:rsidRDefault="00225B27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67A77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а,8а,8б,10</w:t>
            </w:r>
            <w:r w:rsidR="00000DD1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E7C49" w:rsidRPr="009E6321" w:rsidTr="000D4FDE">
        <w:trPr>
          <w:trHeight w:val="342"/>
        </w:trPr>
        <w:tc>
          <w:tcPr>
            <w:tcW w:w="675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Джамалова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С.М.</w:t>
            </w:r>
          </w:p>
        </w:tc>
        <w:tc>
          <w:tcPr>
            <w:tcW w:w="2268" w:type="dxa"/>
          </w:tcPr>
          <w:p w:rsidR="005E7C49" w:rsidRPr="009E6321" w:rsidRDefault="00067A77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7-10</w:t>
            </w:r>
          </w:p>
        </w:tc>
        <w:tc>
          <w:tcPr>
            <w:tcW w:w="851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E7C49" w:rsidRPr="009E6321" w:rsidTr="000D4FDE">
        <w:trPr>
          <w:trHeight w:val="342"/>
        </w:trPr>
        <w:tc>
          <w:tcPr>
            <w:tcW w:w="675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Закавова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Х.З.</w:t>
            </w:r>
          </w:p>
        </w:tc>
        <w:tc>
          <w:tcPr>
            <w:tcW w:w="2268" w:type="dxa"/>
          </w:tcPr>
          <w:p w:rsidR="005E7C49" w:rsidRPr="009E6321" w:rsidRDefault="00067A77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7а,7б,9а,9</w:t>
            </w:r>
            <w:r w:rsidR="00000DD1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851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E7C49" w:rsidRPr="009E6321" w:rsidTr="000D4FDE">
        <w:trPr>
          <w:trHeight w:val="342"/>
        </w:trPr>
        <w:tc>
          <w:tcPr>
            <w:tcW w:w="675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Баматказиева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</w:tcPr>
          <w:p w:rsidR="005E7C49" w:rsidRPr="009E6321" w:rsidRDefault="00067A77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5а.5б.</w:t>
            </w:r>
            <w:r w:rsidR="005E7C4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6б,6в.</w:t>
            </w:r>
          </w:p>
        </w:tc>
        <w:tc>
          <w:tcPr>
            <w:tcW w:w="851" w:type="dxa"/>
          </w:tcPr>
          <w:p w:rsidR="005E7C49" w:rsidRPr="009E6321" w:rsidRDefault="005E7C49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318E" w:rsidRPr="009E6321" w:rsidTr="000D4FDE">
        <w:trPr>
          <w:trHeight w:val="342"/>
        </w:trPr>
        <w:tc>
          <w:tcPr>
            <w:tcW w:w="675" w:type="dxa"/>
          </w:tcPr>
          <w:p w:rsidR="0049318E" w:rsidRPr="009E6321" w:rsidRDefault="0049318E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49318E" w:rsidRPr="009E6321" w:rsidRDefault="0049318E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49318E" w:rsidRPr="009E6321" w:rsidRDefault="000B2F85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Даудова С.Ш</w:t>
            </w:r>
          </w:p>
        </w:tc>
        <w:tc>
          <w:tcPr>
            <w:tcW w:w="2268" w:type="dxa"/>
          </w:tcPr>
          <w:p w:rsidR="0049318E" w:rsidRPr="009E6321" w:rsidRDefault="000B2F85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5в.7-10</w:t>
            </w:r>
          </w:p>
        </w:tc>
        <w:tc>
          <w:tcPr>
            <w:tcW w:w="851" w:type="dxa"/>
          </w:tcPr>
          <w:p w:rsidR="0049318E" w:rsidRPr="009E6321" w:rsidRDefault="0049318E" w:rsidP="004A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144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3.3 Сведения о методических объединениях</w:t>
      </w:r>
    </w:p>
    <w:p w:rsidR="00256C09" w:rsidRPr="009E6321" w:rsidRDefault="00256C09" w:rsidP="00256C0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  <w:r w:rsidRPr="009E6321">
        <w:rPr>
          <w:color w:val="000000" w:themeColor="text1"/>
          <w:sz w:val="28"/>
          <w:szCs w:val="28"/>
        </w:rPr>
        <w:t xml:space="preserve">В школе функционируют </w:t>
      </w:r>
      <w:proofErr w:type="spellStart"/>
      <w:r w:rsidRPr="009E6321">
        <w:rPr>
          <w:color w:val="000000" w:themeColor="text1"/>
          <w:sz w:val="28"/>
          <w:szCs w:val="28"/>
        </w:rPr>
        <w:t>методобъединения</w:t>
      </w:r>
      <w:proofErr w:type="spellEnd"/>
      <w:r w:rsidRPr="009E6321">
        <w:rPr>
          <w:color w:val="000000" w:themeColor="text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14"/>
        <w:gridCol w:w="3240"/>
      </w:tblGrid>
      <w:tr w:rsidR="00256C09" w:rsidRPr="009E6321" w:rsidTr="000D4FDE">
        <w:tc>
          <w:tcPr>
            <w:tcW w:w="19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5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Рук.м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/о</w:t>
            </w:r>
          </w:p>
        </w:tc>
        <w:tc>
          <w:tcPr>
            <w:tcW w:w="324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Список учителей входящих </w:t>
            </w:r>
          </w:p>
        </w:tc>
      </w:tr>
      <w:tr w:rsidR="00256C09" w:rsidRPr="009E6321" w:rsidTr="000D4FDE">
        <w:tc>
          <w:tcPr>
            <w:tcW w:w="19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начальные классы</w:t>
            </w:r>
          </w:p>
        </w:tc>
        <w:tc>
          <w:tcPr>
            <w:tcW w:w="2514" w:type="dxa"/>
          </w:tcPr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Амирханова И.Д.</w:t>
            </w:r>
          </w:p>
        </w:tc>
        <w:tc>
          <w:tcPr>
            <w:tcW w:w="3240" w:type="dxa"/>
          </w:tcPr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Нурахмаева</w:t>
            </w:r>
            <w:proofErr w:type="spellEnd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С.А.</w:t>
            </w:r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Лабазанова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З.К</w:t>
            </w:r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Амирханова И.Д.</w:t>
            </w:r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КебедмахмадоваА.Ш</w:t>
            </w:r>
            <w:proofErr w:type="spellEnd"/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Дациева</w:t>
            </w:r>
            <w:proofErr w:type="spellEnd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А.И.</w:t>
            </w:r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Увайсова</w:t>
            </w:r>
            <w:proofErr w:type="spellEnd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Р.Р.</w:t>
            </w:r>
          </w:p>
          <w:p w:rsidR="00256C0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П.А.</w:t>
            </w:r>
          </w:p>
          <w:p w:rsidR="00387D29" w:rsidRPr="009E6321" w:rsidRDefault="000B2F85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Джамавова</w:t>
            </w:r>
            <w:proofErr w:type="spellEnd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З.Р..</w:t>
            </w:r>
          </w:p>
          <w:p w:rsidR="00256C09" w:rsidRPr="009E6321" w:rsidRDefault="00387D2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П.А.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Салахова З.М</w:t>
            </w:r>
          </w:p>
          <w:p w:rsidR="00256C09" w:rsidRPr="009E6321" w:rsidRDefault="00387D2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С.Н.</w:t>
            </w:r>
          </w:p>
          <w:p w:rsidR="00256C09" w:rsidRPr="009E6321" w:rsidRDefault="00387D29" w:rsidP="000B2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="000B2F85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Г.Г</w:t>
            </w:r>
          </w:p>
          <w:p w:rsidR="000B2F85" w:rsidRPr="009E6321" w:rsidRDefault="000B2F85" w:rsidP="000B2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Амирханова И.Д</w:t>
            </w:r>
          </w:p>
          <w:p w:rsidR="000B2F85" w:rsidRPr="009E6321" w:rsidRDefault="000B2F85" w:rsidP="000B2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Атаков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И.И</w:t>
            </w:r>
          </w:p>
          <w:p w:rsidR="000B2F85" w:rsidRPr="009E6321" w:rsidRDefault="000B2F85" w:rsidP="000B2F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Мамаева Ш.Н</w:t>
            </w:r>
          </w:p>
          <w:p w:rsidR="000B2F85" w:rsidRPr="009E6321" w:rsidRDefault="000B2F85" w:rsidP="00421E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Гитинова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Г.Г.</w:t>
            </w:r>
          </w:p>
          <w:p w:rsidR="000B2F85" w:rsidRPr="009E6321" w:rsidRDefault="000B2F85" w:rsidP="00421E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Султанова  З.К.</w:t>
            </w:r>
          </w:p>
        </w:tc>
      </w:tr>
      <w:tr w:rsidR="00256C09" w:rsidRPr="009E6321" w:rsidTr="000D4FDE">
        <w:tc>
          <w:tcPr>
            <w:tcW w:w="19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лит.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лит.</w:t>
            </w:r>
          </w:p>
        </w:tc>
        <w:tc>
          <w:tcPr>
            <w:tcW w:w="25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  <w:tc>
          <w:tcPr>
            <w:tcW w:w="324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Алиева Д.М.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Ибрагимова Н.М.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Муртазалова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 М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 П.А.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Салахова З.М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6C09" w:rsidRPr="009E6321" w:rsidTr="000D4FDE">
        <w:tc>
          <w:tcPr>
            <w:tcW w:w="19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физики и математики </w:t>
            </w:r>
          </w:p>
        </w:tc>
        <w:tc>
          <w:tcPr>
            <w:tcW w:w="25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Амирханова С.С.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87D2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56C09" w:rsidRPr="009E6321" w:rsidRDefault="00387D2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Закавова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Х.З.</w:t>
            </w:r>
          </w:p>
          <w:p w:rsidR="006B52DF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Джамалова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С.М.</w:t>
            </w:r>
          </w:p>
          <w:p w:rsidR="00256C09" w:rsidRPr="009E6321" w:rsidRDefault="006B52DF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000DD1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Баматказиева</w:t>
            </w:r>
            <w:proofErr w:type="spellEnd"/>
            <w:r w:rsidR="00000DD1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А.А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56C09" w:rsidRPr="009E6321" w:rsidTr="000D4FDE">
        <w:tc>
          <w:tcPr>
            <w:tcW w:w="19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руководит</w:t>
            </w:r>
          </w:p>
        </w:tc>
        <w:tc>
          <w:tcPr>
            <w:tcW w:w="251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:rsidR="00256C09" w:rsidRPr="009E6321" w:rsidRDefault="00AA7218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 рук 1- 10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классов</w:t>
            </w:r>
          </w:p>
        </w:tc>
      </w:tr>
      <w:tr w:rsidR="00EA2628" w:rsidRPr="009E6321" w:rsidTr="000D4FDE">
        <w:tc>
          <w:tcPr>
            <w:tcW w:w="1914" w:type="dxa"/>
          </w:tcPr>
          <w:p w:rsidR="00EA2628" w:rsidRPr="009E6321" w:rsidRDefault="00EA2628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4" w:type="dxa"/>
          </w:tcPr>
          <w:p w:rsidR="00EA2628" w:rsidRPr="009E6321" w:rsidRDefault="00EA2628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:rsidR="00EA2628" w:rsidRPr="009E6321" w:rsidRDefault="00EA2628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56C09" w:rsidRDefault="00256C09" w:rsidP="00256C09">
      <w:pPr>
        <w:rPr>
          <w:color w:val="000000" w:themeColor="text1"/>
          <w:sz w:val="28"/>
          <w:szCs w:val="28"/>
        </w:rPr>
      </w:pPr>
    </w:p>
    <w:p w:rsidR="00EA2628" w:rsidRDefault="00EA2628" w:rsidP="00256C09">
      <w:pPr>
        <w:rPr>
          <w:color w:val="000000" w:themeColor="text1"/>
          <w:sz w:val="28"/>
          <w:szCs w:val="28"/>
        </w:rPr>
      </w:pPr>
    </w:p>
    <w:p w:rsidR="00EA2628" w:rsidRDefault="00EA2628" w:rsidP="00256C09">
      <w:pPr>
        <w:rPr>
          <w:color w:val="000000" w:themeColor="text1"/>
          <w:sz w:val="28"/>
          <w:szCs w:val="28"/>
        </w:rPr>
      </w:pPr>
    </w:p>
    <w:p w:rsidR="00EA2628" w:rsidRDefault="00EA2628" w:rsidP="00256C09">
      <w:pPr>
        <w:rPr>
          <w:color w:val="000000" w:themeColor="text1"/>
          <w:sz w:val="28"/>
          <w:szCs w:val="28"/>
        </w:rPr>
      </w:pPr>
    </w:p>
    <w:p w:rsidR="00EA2628" w:rsidRDefault="00EA2628" w:rsidP="00256C09">
      <w:pPr>
        <w:rPr>
          <w:color w:val="000000" w:themeColor="text1"/>
          <w:sz w:val="28"/>
          <w:szCs w:val="28"/>
        </w:rPr>
      </w:pPr>
    </w:p>
    <w:p w:rsidR="00EA2628" w:rsidRPr="009E6321" w:rsidRDefault="00EA2628" w:rsidP="00256C09">
      <w:pPr>
        <w:rPr>
          <w:color w:val="000000" w:themeColor="text1"/>
          <w:sz w:val="28"/>
          <w:szCs w:val="28"/>
        </w:rPr>
      </w:pPr>
    </w:p>
    <w:tbl>
      <w:tblPr>
        <w:tblW w:w="9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78"/>
        <w:gridCol w:w="1683"/>
        <w:gridCol w:w="249"/>
        <w:gridCol w:w="407"/>
        <w:gridCol w:w="1905"/>
        <w:gridCol w:w="1042"/>
        <w:gridCol w:w="1692"/>
      </w:tblGrid>
      <w:tr w:rsidR="00655EBA" w:rsidRPr="009E6321" w:rsidTr="000F7478">
        <w:trPr>
          <w:trHeight w:val="268"/>
        </w:trPr>
        <w:tc>
          <w:tcPr>
            <w:tcW w:w="7815" w:type="dxa"/>
            <w:gridSpan w:val="7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Список учителей входящих в состав:</w:t>
            </w:r>
          </w:p>
        </w:tc>
        <w:tc>
          <w:tcPr>
            <w:tcW w:w="1692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55EBA" w:rsidRPr="009E6321" w:rsidTr="000F7478">
        <w:trPr>
          <w:trHeight w:val="268"/>
        </w:trPr>
        <w:tc>
          <w:tcPr>
            <w:tcW w:w="4212" w:type="dxa"/>
            <w:gridSpan w:val="3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ММО</w:t>
            </w:r>
          </w:p>
        </w:tc>
        <w:tc>
          <w:tcPr>
            <w:tcW w:w="249" w:type="dxa"/>
            <w:vMerge w:val="restart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РМО</w:t>
            </w:r>
          </w:p>
        </w:tc>
        <w:tc>
          <w:tcPr>
            <w:tcW w:w="1692" w:type="dxa"/>
          </w:tcPr>
          <w:p w:rsidR="00256C09" w:rsidRPr="009E6321" w:rsidRDefault="00256C09" w:rsidP="000D4FD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F7478" w:rsidRPr="009E6321" w:rsidTr="000F7478">
        <w:trPr>
          <w:trHeight w:val="253"/>
        </w:trPr>
        <w:tc>
          <w:tcPr>
            <w:tcW w:w="551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78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168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49" w:type="dxa"/>
            <w:vMerge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05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104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69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F7478" w:rsidRPr="009E6321" w:rsidTr="000F7478">
        <w:trPr>
          <w:trHeight w:val="536"/>
        </w:trPr>
        <w:tc>
          <w:tcPr>
            <w:tcW w:w="551" w:type="dxa"/>
          </w:tcPr>
          <w:p w:rsidR="00256C09" w:rsidRPr="009E6321" w:rsidRDefault="00655EBA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Тергиева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С.М.</w:t>
            </w:r>
          </w:p>
        </w:tc>
        <w:tc>
          <w:tcPr>
            <w:tcW w:w="168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49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Курамагомедова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04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692" w:type="dxa"/>
          </w:tcPr>
          <w:p w:rsidR="00256C09" w:rsidRPr="009E6321" w:rsidRDefault="000F7478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Нечаевкаевск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>.</w:t>
            </w:r>
            <w:r w:rsidR="00256C09" w:rsidRPr="009E6321">
              <w:rPr>
                <w:color w:val="000000" w:themeColor="text1"/>
                <w:sz w:val="28"/>
                <w:szCs w:val="28"/>
              </w:rPr>
              <w:t xml:space="preserve"> СОШ</w:t>
            </w:r>
          </w:p>
        </w:tc>
      </w:tr>
      <w:tr w:rsidR="000F7478" w:rsidRPr="009E6321" w:rsidTr="000F7478">
        <w:trPr>
          <w:trHeight w:val="521"/>
        </w:trPr>
        <w:tc>
          <w:tcPr>
            <w:tcW w:w="551" w:type="dxa"/>
          </w:tcPr>
          <w:p w:rsidR="00256C09" w:rsidRPr="009E6321" w:rsidRDefault="00655EBA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Алисултанова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1683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 биология</w:t>
            </w:r>
          </w:p>
        </w:tc>
        <w:tc>
          <w:tcPr>
            <w:tcW w:w="249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Гамзатов Р.А.</w:t>
            </w:r>
          </w:p>
        </w:tc>
        <w:tc>
          <w:tcPr>
            <w:tcW w:w="104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169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F7478" w:rsidRPr="009E6321" w:rsidTr="000F7478">
        <w:trPr>
          <w:trHeight w:val="536"/>
        </w:trPr>
        <w:tc>
          <w:tcPr>
            <w:tcW w:w="551" w:type="dxa"/>
          </w:tcPr>
          <w:p w:rsidR="00256C09" w:rsidRPr="009E6321" w:rsidRDefault="00655EBA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Атаков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И.И.</w:t>
            </w:r>
          </w:p>
        </w:tc>
        <w:tc>
          <w:tcPr>
            <w:tcW w:w="1683" w:type="dxa"/>
          </w:tcPr>
          <w:p w:rsidR="00256C09" w:rsidRPr="009E6321" w:rsidRDefault="00655EBA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F7478" w:rsidRPr="009E6321">
              <w:rPr>
                <w:color w:val="000000" w:themeColor="text1"/>
                <w:sz w:val="28"/>
                <w:szCs w:val="28"/>
              </w:rPr>
              <w:t>О</w:t>
            </w:r>
            <w:r w:rsidR="000B2F85" w:rsidRPr="009E6321">
              <w:rPr>
                <w:color w:val="000000" w:themeColor="text1"/>
                <w:sz w:val="28"/>
                <w:szCs w:val="28"/>
              </w:rPr>
              <w:t>бществозн</w:t>
            </w:r>
            <w:proofErr w:type="spellEnd"/>
            <w:r w:rsidR="000F7478" w:rsidRPr="009E63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9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256C09" w:rsidRPr="009E6321" w:rsidRDefault="000F7478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Абдулаев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Р.М</w:t>
            </w:r>
          </w:p>
        </w:tc>
        <w:tc>
          <w:tcPr>
            <w:tcW w:w="1042" w:type="dxa"/>
          </w:tcPr>
          <w:p w:rsidR="000F7478" w:rsidRPr="009E6321" w:rsidRDefault="000F7478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Физич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>.</w:t>
            </w:r>
          </w:p>
          <w:p w:rsidR="00256C09" w:rsidRPr="009E6321" w:rsidRDefault="000F7478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1692" w:type="dxa"/>
          </w:tcPr>
          <w:p w:rsidR="00256C09" w:rsidRPr="009E6321" w:rsidRDefault="00256C09" w:rsidP="000D4FD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F7478" w:rsidRPr="009E6321" w:rsidTr="000F7478">
        <w:trPr>
          <w:trHeight w:val="10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655EB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  4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Рамазанкариева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А.Н</w:t>
            </w:r>
          </w:p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Химия.</w:t>
            </w:r>
          </w:p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F7478" w:rsidRPr="009E6321" w:rsidTr="00FA2A2F">
        <w:trPr>
          <w:trHeight w:val="6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655EB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Абдулаев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М.Р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8" w:rsidRPr="009E6321" w:rsidRDefault="000F7478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A2A2F" w:rsidRPr="009E6321" w:rsidTr="00FA2A2F">
        <w:trPr>
          <w:trHeight w:val="5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655EB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Гитинова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Г.Г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A2A2F" w:rsidRPr="009E6321" w:rsidTr="00FA2A2F">
        <w:trPr>
          <w:trHeight w:val="5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655EB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Султанова З.К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A2A2F" w:rsidRPr="009E6321" w:rsidTr="00FA2A2F">
        <w:trPr>
          <w:trHeight w:val="41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655EB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E632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Нурулаева</w:t>
            </w:r>
            <w:proofErr w:type="spellEnd"/>
            <w:r w:rsidRPr="009E6321">
              <w:rPr>
                <w:color w:val="000000" w:themeColor="text1"/>
                <w:sz w:val="28"/>
                <w:szCs w:val="28"/>
              </w:rPr>
              <w:t xml:space="preserve"> А.М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color w:val="000000" w:themeColor="text1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F" w:rsidRPr="009E6321" w:rsidRDefault="00FA2A2F" w:rsidP="00556A2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52DF" w:rsidRPr="009E6321" w:rsidRDefault="006B52DF" w:rsidP="00256C09">
      <w:pPr>
        <w:rPr>
          <w:color w:val="000000" w:themeColor="text1"/>
          <w:sz w:val="28"/>
          <w:szCs w:val="28"/>
        </w:rPr>
      </w:pPr>
    </w:p>
    <w:p w:rsidR="006B52DF" w:rsidRPr="009E6321" w:rsidRDefault="006B52DF" w:rsidP="00256C09">
      <w:pPr>
        <w:rPr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6B52DF" w:rsidRPr="009E6321" w:rsidRDefault="006B52DF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2DF" w:rsidRPr="009E6321" w:rsidRDefault="006B52DF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05A5" w:rsidRPr="009E6321" w:rsidRDefault="003205A5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3.4.График проведения предметных недель  </w:t>
      </w:r>
    </w:p>
    <w:tbl>
      <w:tblPr>
        <w:tblW w:w="10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294"/>
        <w:gridCol w:w="1800"/>
        <w:gridCol w:w="1601"/>
        <w:gridCol w:w="2760"/>
      </w:tblGrid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8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Число </w:t>
            </w: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Библиотекарей школьных</w:t>
            </w:r>
          </w:p>
        </w:tc>
        <w:tc>
          <w:tcPr>
            <w:tcW w:w="18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Абдулаева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Е.О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Начальные классы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Ноябрь- декабрь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445F3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Амирханова И .Д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Химия, биология, география</w:t>
            </w:r>
          </w:p>
        </w:tc>
        <w:tc>
          <w:tcPr>
            <w:tcW w:w="18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Тергиева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С.М.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6B52DF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Магомедов М .А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Математика, физика</w:t>
            </w:r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Амирханова С.С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8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445F3" w:rsidP="006B52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Алисултанова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З.М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Родн.яз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даг.лит</w:t>
            </w:r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русс.лит-ра</w:t>
            </w:r>
            <w:proofErr w:type="spellEnd"/>
          </w:p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256C09" w:rsidRPr="009E6321" w:rsidRDefault="00C0717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узыка, ИЗО, труд</w:t>
            </w:r>
          </w:p>
        </w:tc>
        <w:tc>
          <w:tcPr>
            <w:tcW w:w="18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Курамагомедова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</w:tr>
      <w:tr w:rsidR="00256C09" w:rsidRPr="009E6321" w:rsidTr="000D4FDE">
        <w:tc>
          <w:tcPr>
            <w:tcW w:w="5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ОБЖ, физическая культура</w:t>
            </w:r>
          </w:p>
        </w:tc>
        <w:tc>
          <w:tcPr>
            <w:tcW w:w="18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60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C09" w:rsidRPr="009E6321" w:rsidRDefault="002445F3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Абдулае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C0717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Р.М.</w:t>
            </w:r>
          </w:p>
        </w:tc>
      </w:tr>
    </w:tbl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256C09" w:rsidRPr="009E6321" w:rsidRDefault="00256C09" w:rsidP="00256C09">
      <w:pPr>
        <w:pStyle w:val="1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План уч</w:t>
      </w:r>
      <w:r w:rsidR="00FC4A92" w:rsidRPr="009E6321">
        <w:rPr>
          <w:rFonts w:ascii="Times New Roman" w:hAnsi="Times New Roman"/>
          <w:b/>
          <w:color w:val="000000" w:themeColor="text1"/>
          <w:sz w:val="28"/>
          <w:szCs w:val="28"/>
        </w:rPr>
        <w:t>ебно-методической работы на 2020-2021</w:t>
      </w:r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уч.год</w:t>
      </w:r>
      <w:proofErr w:type="spellEnd"/>
      <w:proofErr w:type="gramEnd"/>
      <w:r w:rsidRPr="009E632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4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2726"/>
        <w:gridCol w:w="2200"/>
        <w:gridCol w:w="1869"/>
        <w:gridCol w:w="2641"/>
      </w:tblGrid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тем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роки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Где обсуждается вопрос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Провести м/о нач.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., русс яз. и лит., мат. и физики (№1)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Рук-ли м/о</w:t>
            </w:r>
          </w:p>
        </w:tc>
      </w:tr>
      <w:tr w:rsidR="00256C09" w:rsidRPr="009E6321" w:rsidTr="004121A4">
        <w:trPr>
          <w:trHeight w:val="1927"/>
        </w:trPr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tabs>
                <w:tab w:val="left" w:pos="391"/>
              </w:tabs>
              <w:spacing w:line="240" w:lineRule="auto"/>
              <w:ind w:left="-34" w:hanging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Современные подходы преподаванию к в условиях введения и реализации ФГОС     ООО 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педсовет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Итоги обзорного контроля за 20 р/дней в новом уч. году.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и ВВР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Завершить работу по состав. расписаний  уроков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м/о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состояния классных журналов</w:t>
            </w:r>
          </w:p>
        </w:tc>
        <w:tc>
          <w:tcPr>
            <w:tcW w:w="22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жемесячно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молодыми специалистами. Закрепление наставников.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открытых уроков, внеклассных мероприятий, классных часов.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УВР,и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проведения предметных недель, школьных олимпиад.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рук м/о, предметники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Утверждение тематических и поурочных планов.    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</w:t>
            </w:r>
            <w:r w:rsidR="00CC005A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первоклассниками</w:t>
            </w:r>
          </w:p>
        </w:tc>
        <w:tc>
          <w:tcPr>
            <w:tcW w:w="22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69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Психолог, учитель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1-х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«Белые журавли»  (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Гамзатовские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чтения)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 м/о,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предметн</w:t>
            </w:r>
            <w:proofErr w:type="spellEnd"/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C005A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уроков молодых специалистов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м/о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C005A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ходе подготовки и проведения 1-го тура школьных олимпиад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м/о</w:t>
            </w:r>
          </w:p>
        </w:tc>
      </w:tr>
      <w:tr w:rsidR="00256C09" w:rsidRPr="009E6321" w:rsidTr="004121A4">
        <w:trPr>
          <w:trHeight w:val="1408"/>
        </w:trPr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тетрадей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и лит.,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и лит.,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203E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(5-8,9.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Участие уч-ся на </w:t>
            </w:r>
            <w:proofErr w:type="spellStart"/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олимпиадах:а</w:t>
            </w:r>
            <w:proofErr w:type="spellEnd"/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)ВОШ</w:t>
            </w:r>
          </w:p>
          <w:p w:rsidR="00256C09" w:rsidRPr="009E6321" w:rsidRDefault="00256C09" w:rsidP="000D4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Чебышевских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олимпиадах</w:t>
            </w:r>
          </w:p>
        </w:tc>
        <w:tc>
          <w:tcPr>
            <w:tcW w:w="22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граф.РУО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Участвовать в конференции «Шаг в будущее»</w:t>
            </w:r>
          </w:p>
        </w:tc>
        <w:tc>
          <w:tcPr>
            <w:tcW w:w="2200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граф.РУО</w:t>
            </w:r>
            <w:proofErr w:type="spellEnd"/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256C09" w:rsidRPr="009E6321" w:rsidTr="004121A4">
        <w:trPr>
          <w:trHeight w:val="809"/>
        </w:trPr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Техника и темп чтения во 2-м классе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 м/о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Провести заседание м/о №2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CC005A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 талантливыми детьми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психолог, предмет</w:t>
            </w:r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C005A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документов по итогам четверти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кл.рук</w:t>
            </w:r>
            <w:proofErr w:type="spellEnd"/>
          </w:p>
        </w:tc>
      </w:tr>
      <w:tr w:rsidR="00256C09" w:rsidRPr="009E6321" w:rsidTr="004121A4">
        <w:tc>
          <w:tcPr>
            <w:tcW w:w="1028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C005A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 учителей и учащихся, работа с одаренными детьми</w:t>
            </w:r>
          </w:p>
        </w:tc>
        <w:tc>
          <w:tcPr>
            <w:tcW w:w="2200" w:type="dxa"/>
          </w:tcPr>
          <w:p w:rsidR="00256C0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256C0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256C09" w:rsidRPr="009E6321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Завуч,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26" w:type="dxa"/>
          </w:tcPr>
          <w:p w:rsidR="00583EB9" w:rsidRPr="009E6321" w:rsidRDefault="00FC4A92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«Учитель года-2020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г» </w:t>
            </w:r>
          </w:p>
        </w:tc>
        <w:tc>
          <w:tcPr>
            <w:tcW w:w="2200" w:type="dxa"/>
          </w:tcPr>
          <w:p w:rsidR="00583EB9" w:rsidRPr="009E6321" w:rsidRDefault="00583EB9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583EB9" w:rsidRPr="009E6321" w:rsidRDefault="00583EB9" w:rsidP="00333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</w:t>
            </w:r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тетрадей 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,русс.яз.и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лит., род.яз.2-4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Формы и методы обучения, способствующи</w:t>
            </w:r>
            <w:r w:rsidR="009258A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успешной сдачи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ГИА обучающимися  школы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  <w:p w:rsidR="002B496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496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B496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Провести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контр.работы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всем предметам во 2-11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,рук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предметники</w:t>
            </w:r>
          </w:p>
        </w:tc>
      </w:tr>
      <w:tr w:rsidR="00583EB9" w:rsidRPr="009E6321" w:rsidTr="004121A4">
        <w:trPr>
          <w:trHeight w:val="182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«Первоцвет»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556A2D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2051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726" w:type="dxa"/>
          </w:tcPr>
          <w:p w:rsidR="00583EB9" w:rsidRPr="009E6321" w:rsidRDefault="00583EB9" w:rsidP="006B52D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остоянии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преподавания иностранного языка в начальной школе.  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2055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Мониторинг качества образования по ФГОС в начальной школе. (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УВР , рук М/О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нач.классов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педсовет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м/о. заседание № 3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состояния преподавания русского языка литературы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Рук.м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/о,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1260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тетрадей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русс.яз.и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лит,род.яз.и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лит., (9,11)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анг.яз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(2-4,9,11)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794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583EB9" w:rsidRPr="009E6321" w:rsidRDefault="00583EB9" w:rsidP="00CC005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Всероссийский конкурс юных чтецов «Живая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классика»</w:t>
            </w:r>
          </w:p>
        </w:tc>
        <w:tc>
          <w:tcPr>
            <w:tcW w:w="2200" w:type="dxa"/>
          </w:tcPr>
          <w:p w:rsidR="00583EB9" w:rsidRPr="009E6321" w:rsidRDefault="00583EB9" w:rsidP="00CC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февраль – апрель 2019 г.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УВР</w:t>
            </w:r>
          </w:p>
        </w:tc>
      </w:tr>
      <w:tr w:rsidR="00583EB9" w:rsidRPr="009E6321" w:rsidTr="004121A4">
        <w:trPr>
          <w:trHeight w:val="1876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583EB9" w:rsidRPr="009E6321" w:rsidRDefault="00583EB9" w:rsidP="00CC00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ческий отчет  учителя </w:t>
            </w:r>
            <w:proofErr w:type="spellStart"/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нач.кл</w:t>
            </w:r>
            <w:proofErr w:type="spellEnd"/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УВР</w:t>
            </w:r>
          </w:p>
        </w:tc>
      </w:tr>
      <w:tr w:rsidR="00583EB9" w:rsidRPr="009E6321" w:rsidTr="004121A4">
        <w:trPr>
          <w:trHeight w:val="1690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</w:t>
            </w:r>
            <w:r w:rsidR="00D73977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ерка тетрадей математика (5-8,9), ОБЖ (8,9.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физика ,геометрия (7,8,10)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2542"/>
        </w:trPr>
        <w:tc>
          <w:tcPr>
            <w:tcW w:w="1028" w:type="dxa"/>
          </w:tcPr>
          <w:p w:rsidR="00583EB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726" w:type="dxa"/>
          </w:tcPr>
          <w:p w:rsidR="00583EB9" w:rsidRPr="009E6321" w:rsidRDefault="00583EB9" w:rsidP="00DD1CB5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выставок:</w:t>
            </w:r>
          </w:p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а)  детских рисунков «Мир придуманный нами»;</w:t>
            </w:r>
          </w:p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постоянно действующая выставка</w:t>
            </w:r>
            <w:r w:rsidR="00C7627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детского творчества «Детство -это я и ты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3EB9" w:rsidRPr="009E6321" w:rsidRDefault="00C76270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69" w:type="dxa"/>
          </w:tcPr>
          <w:p w:rsidR="00583EB9" w:rsidRPr="009E6321" w:rsidRDefault="00583EB9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583EB9" w:rsidRPr="009E6321" w:rsidRDefault="00583EB9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317E" w:rsidRPr="009E6321" w:rsidTr="004121A4">
        <w:tc>
          <w:tcPr>
            <w:tcW w:w="1028" w:type="dxa"/>
          </w:tcPr>
          <w:p w:rsidR="000C317E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726" w:type="dxa"/>
          </w:tcPr>
          <w:p w:rsidR="000C317E" w:rsidRPr="009E6321" w:rsidRDefault="000C317E" w:rsidP="000C317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российской науки</w:t>
            </w:r>
          </w:p>
        </w:tc>
        <w:tc>
          <w:tcPr>
            <w:tcW w:w="2200" w:type="dxa"/>
          </w:tcPr>
          <w:p w:rsidR="000C317E" w:rsidRPr="009E6321" w:rsidRDefault="000C317E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08.02</w:t>
            </w:r>
          </w:p>
        </w:tc>
        <w:tc>
          <w:tcPr>
            <w:tcW w:w="1869" w:type="dxa"/>
          </w:tcPr>
          <w:p w:rsidR="000C317E" w:rsidRPr="009E6321" w:rsidRDefault="000C317E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0C317E" w:rsidRPr="009E6321" w:rsidRDefault="000C317E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317E" w:rsidRPr="009E6321" w:rsidTr="004121A4">
        <w:tc>
          <w:tcPr>
            <w:tcW w:w="1028" w:type="dxa"/>
          </w:tcPr>
          <w:p w:rsidR="000C317E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726" w:type="dxa"/>
          </w:tcPr>
          <w:p w:rsidR="000C317E" w:rsidRPr="009E6321" w:rsidRDefault="000C317E" w:rsidP="000C317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200" w:type="dxa"/>
          </w:tcPr>
          <w:p w:rsidR="000C317E" w:rsidRPr="009E6321" w:rsidRDefault="000C317E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</w:t>
            </w:r>
          </w:p>
        </w:tc>
        <w:tc>
          <w:tcPr>
            <w:tcW w:w="1869" w:type="dxa"/>
          </w:tcPr>
          <w:p w:rsidR="000C317E" w:rsidRPr="009E6321" w:rsidRDefault="000C317E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0C317E" w:rsidRPr="009E6321" w:rsidRDefault="000C317E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ШМО. Повышение качества проведения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м/о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583EB9" w:rsidRPr="009E6321" w:rsidRDefault="00D73977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Провести пробный 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ОГЭ по математике и русскому языку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полугодие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и ВВР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документов по итогам четверти.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Провести итоговые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контр.работы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всем предметам (1-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11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583EB9" w:rsidRPr="009E6321" w:rsidTr="004121A4">
        <w:trPr>
          <w:trHeight w:val="2398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hd w:val="clear" w:color="auto" w:fill="FFFFFF"/>
              <w:spacing w:after="300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63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Реализация </w:t>
            </w:r>
            <w:proofErr w:type="gramStart"/>
            <w:r w:rsidRPr="009E63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ФГОС 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русского</w:t>
            </w:r>
            <w:proofErr w:type="gram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языка ,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матеатики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5 классе: проблемы и результаты (мнение учителя-практика)</w:t>
            </w:r>
          </w:p>
          <w:p w:rsidR="00583EB9" w:rsidRPr="009E6321" w:rsidRDefault="00583EB9" w:rsidP="000D4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педсовет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 УВР</w:t>
            </w:r>
          </w:p>
        </w:tc>
      </w:tr>
      <w:tr w:rsidR="004554C4" w:rsidRPr="009E6321" w:rsidTr="004121A4">
        <w:trPr>
          <w:trHeight w:val="1086"/>
        </w:trPr>
        <w:tc>
          <w:tcPr>
            <w:tcW w:w="1028" w:type="dxa"/>
          </w:tcPr>
          <w:p w:rsidR="004554C4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726" w:type="dxa"/>
          </w:tcPr>
          <w:p w:rsidR="004554C4" w:rsidRPr="009E6321" w:rsidRDefault="004554C4" w:rsidP="000D4FDE">
            <w:pPr>
              <w:shd w:val="clear" w:color="auto" w:fill="FFFFFF"/>
              <w:spacing w:after="300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Мониторинг качества образования (обществоведческий цикл)</w:t>
            </w:r>
          </w:p>
        </w:tc>
        <w:tc>
          <w:tcPr>
            <w:tcW w:w="2200" w:type="dxa"/>
          </w:tcPr>
          <w:p w:rsidR="004554C4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4554C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екабрь</w:t>
            </w:r>
          </w:p>
        </w:tc>
        <w:tc>
          <w:tcPr>
            <w:tcW w:w="1869" w:type="dxa"/>
          </w:tcPr>
          <w:p w:rsidR="004554C4" w:rsidRPr="009E6321" w:rsidRDefault="004554C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4554C4" w:rsidRPr="009E6321" w:rsidRDefault="004554C4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РУО</w:t>
            </w:r>
          </w:p>
        </w:tc>
      </w:tr>
      <w:tr w:rsidR="00583EB9" w:rsidRPr="009E6321" w:rsidTr="004121A4">
        <w:trPr>
          <w:trHeight w:val="782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583EB9" w:rsidRPr="009E6321" w:rsidRDefault="00583EB9" w:rsidP="00DD1CB5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«Путь к триумфу»</w:t>
            </w:r>
          </w:p>
        </w:tc>
        <w:tc>
          <w:tcPr>
            <w:tcW w:w="2200" w:type="dxa"/>
          </w:tcPr>
          <w:p w:rsidR="00583EB9" w:rsidRPr="009E6321" w:rsidRDefault="00554730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7627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</w:t>
            </w:r>
            <w:r w:rsidR="004554C4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7627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м/о</w:t>
            </w:r>
          </w:p>
        </w:tc>
        <w:tc>
          <w:tcPr>
            <w:tcW w:w="2641" w:type="dxa"/>
          </w:tcPr>
          <w:p w:rsidR="00583EB9" w:rsidRPr="009E6321" w:rsidRDefault="00583EB9" w:rsidP="00DD1C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УВР,рук.м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/о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теч.месяца</w:t>
            </w:r>
            <w:proofErr w:type="spellEnd"/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583EB9" w:rsidRPr="009E6321" w:rsidTr="004121A4">
        <w:trPr>
          <w:trHeight w:val="841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6" w:type="dxa"/>
          </w:tcPr>
          <w:p w:rsidR="00583EB9" w:rsidRPr="009E6321" w:rsidRDefault="00583EB9" w:rsidP="00DD1C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Педчтения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учителей района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МО. Заседание №4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583EB9" w:rsidRPr="009E6321" w:rsidTr="004121A4">
        <w:trPr>
          <w:trHeight w:val="905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библиотеки школы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итогах предметных олимпиад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Март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уроков в 1-4 классах.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ап.совещ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1095"/>
        </w:trPr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Преподавание в школе ОРКСЭ в 4 классах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 .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переводе учащихся 1-го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во второй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педсовет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кл.рук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-и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документов по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итогам четверти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ад.совещ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 итогах подго</w:t>
            </w:r>
            <w:r w:rsidR="000B1778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товки к  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ОГЭ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Пед.совет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УВР, рук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</w:t>
            </w:r>
            <w:proofErr w:type="spellEnd"/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2B496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583EB9" w:rsidRPr="009E6321" w:rsidRDefault="000B1778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завершения 2020-21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учебного года. Система подготовки к  итоговой аттестации учащихся и школы</w:t>
            </w:r>
          </w:p>
        </w:tc>
        <w:tc>
          <w:tcPr>
            <w:tcW w:w="2200" w:type="dxa"/>
          </w:tcPr>
          <w:p w:rsidR="00583EB9" w:rsidRPr="009E6321" w:rsidRDefault="00554730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583EB9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совещание</w:t>
            </w:r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rPr>
          <w:trHeight w:val="1429"/>
        </w:trPr>
        <w:tc>
          <w:tcPr>
            <w:tcW w:w="1028" w:type="dxa"/>
          </w:tcPr>
          <w:p w:rsidR="00583EB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переводе учащихся 2-4,5-8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кл.и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Пед.совет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  <w:tr w:rsidR="00583EB9" w:rsidRPr="009E6321" w:rsidTr="004121A4">
        <w:tc>
          <w:tcPr>
            <w:tcW w:w="1028" w:type="dxa"/>
          </w:tcPr>
          <w:p w:rsidR="00583EB9" w:rsidRPr="009E6321" w:rsidRDefault="002B496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726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 итоговой аттестации учащихся 9,11 классов и выпуск учащихся</w:t>
            </w:r>
          </w:p>
        </w:tc>
        <w:tc>
          <w:tcPr>
            <w:tcW w:w="2200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54730"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юнь</w:t>
            </w:r>
          </w:p>
        </w:tc>
        <w:tc>
          <w:tcPr>
            <w:tcW w:w="1869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Пед.совет</w:t>
            </w:r>
            <w:proofErr w:type="spellEnd"/>
          </w:p>
        </w:tc>
        <w:tc>
          <w:tcPr>
            <w:tcW w:w="2641" w:type="dxa"/>
          </w:tcPr>
          <w:p w:rsidR="00583EB9" w:rsidRPr="009E6321" w:rsidRDefault="00583EB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Директор, </w:t>
            </w:r>
            <w:proofErr w:type="spellStart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зам.дир.по</w:t>
            </w:r>
            <w:proofErr w:type="spellEnd"/>
            <w:r w:rsidRPr="009E6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УВР</w:t>
            </w:r>
          </w:p>
        </w:tc>
      </w:tr>
    </w:tbl>
    <w:p w:rsidR="000D4FDE" w:rsidRPr="009E6321" w:rsidRDefault="002B496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9E632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D4FDE" w:rsidRPr="009E6321" w:rsidRDefault="000D4FDE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0D4FDE" w:rsidRPr="009E6321" w:rsidRDefault="000D4FDE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83EB9" w:rsidRPr="009E6321" w:rsidRDefault="00583EB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83EB9" w:rsidRPr="009E6321" w:rsidRDefault="00583EB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83EB9" w:rsidRPr="009E6321" w:rsidRDefault="00583EB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83EB9" w:rsidRPr="009E6321" w:rsidRDefault="00583EB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D73977" w:rsidRPr="009E6321" w:rsidRDefault="00D73977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2B4969" w:rsidRPr="009E6321" w:rsidRDefault="002B4969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EA2628" w:rsidRDefault="00EA2628" w:rsidP="00256C09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554730" w:rsidRDefault="00554730" w:rsidP="00256C09">
      <w:pPr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554730" w:rsidRDefault="00554730" w:rsidP="00256C09">
      <w:pPr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554730" w:rsidRDefault="00554730" w:rsidP="00256C09">
      <w:pPr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256C09" w:rsidRPr="00EA2628" w:rsidRDefault="00256C09" w:rsidP="00256C0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A2628">
        <w:rPr>
          <w:rFonts w:ascii="Monotype Corsiva" w:hAnsi="Monotype Corsiva"/>
          <w:b/>
          <w:color w:val="000000" w:themeColor="text1"/>
          <w:sz w:val="24"/>
          <w:szCs w:val="24"/>
        </w:rPr>
        <w:t>График проведения открытых  уроков</w:t>
      </w:r>
    </w:p>
    <w:p w:rsidR="00256C09" w:rsidRPr="00EA2628" w:rsidRDefault="00256C09" w:rsidP="00256C09">
      <w:pPr>
        <w:jc w:val="center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tbl>
      <w:tblPr>
        <w:tblW w:w="9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72"/>
        <w:gridCol w:w="1156"/>
        <w:gridCol w:w="4823"/>
        <w:gridCol w:w="1587"/>
      </w:tblGrid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учителя</w:t>
            </w:r>
          </w:p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 открытого урока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</w:tr>
      <w:tr w:rsidR="00256C09" w:rsidRPr="00EA2628" w:rsidTr="000D4FDE">
        <w:trPr>
          <w:trHeight w:val="311"/>
        </w:trPr>
        <w:tc>
          <w:tcPr>
            <w:tcW w:w="538" w:type="dxa"/>
          </w:tcPr>
          <w:p w:rsidR="00256C09" w:rsidRPr="00EA2628" w:rsidRDefault="00256C09" w:rsidP="000D4F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С.А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Увайсова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Р.Р.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Кебедмахмадова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Исаева М.М.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Умаева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Амирханова И.Д.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Нуцалова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Мамаева Ш.Н.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Кагирова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Г.А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Закавова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Х.З.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Амирханова С.С.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Ибрагимова Н.М.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П.А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Тергиева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Джамалова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М.Р.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Салахова З.А.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Алиева Д.М.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Атаков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Джамавова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О.Р.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Гамзатов Р.А.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Иманалиев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М.Г.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Дибиров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А.М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C09" w:rsidRPr="00EA2628" w:rsidTr="000D4FDE">
        <w:tc>
          <w:tcPr>
            <w:tcW w:w="538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Баматказиева</w:t>
            </w:r>
            <w:proofErr w:type="spellEnd"/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А.А.</w:t>
            </w:r>
          </w:p>
        </w:tc>
        <w:tc>
          <w:tcPr>
            <w:tcW w:w="1156" w:type="dxa"/>
          </w:tcPr>
          <w:p w:rsidR="00256C09" w:rsidRPr="00EA2628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3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6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256C09" w:rsidRPr="00EA2628" w:rsidRDefault="00256C09" w:rsidP="000D4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6C09" w:rsidRPr="00EA2628" w:rsidRDefault="00256C09" w:rsidP="00256C09">
      <w:pPr>
        <w:rPr>
          <w:rFonts w:ascii="Monotype Corsiva" w:hAnsi="Monotype Corsiva"/>
          <w:color w:val="000000" w:themeColor="text1"/>
          <w:sz w:val="24"/>
          <w:szCs w:val="24"/>
        </w:rPr>
      </w:pPr>
    </w:p>
    <w:p w:rsidR="00256C09" w:rsidRPr="00EA2628" w:rsidRDefault="00256C09" w:rsidP="00256C09">
      <w:pPr>
        <w:rPr>
          <w:rFonts w:ascii="Monotype Corsiva" w:hAnsi="Monotype Corsiva"/>
          <w:color w:val="000000" w:themeColor="text1"/>
          <w:sz w:val="24"/>
          <w:szCs w:val="24"/>
        </w:rPr>
      </w:pPr>
    </w:p>
    <w:p w:rsidR="00256C09" w:rsidRPr="00EA2628" w:rsidRDefault="00256C09" w:rsidP="00256C09">
      <w:pPr>
        <w:rPr>
          <w:rFonts w:ascii="Monotype Corsiva" w:hAnsi="Monotype Corsiva"/>
          <w:color w:val="000000" w:themeColor="text1"/>
          <w:sz w:val="24"/>
          <w:szCs w:val="24"/>
        </w:rPr>
      </w:pPr>
    </w:p>
    <w:p w:rsidR="00256C09" w:rsidRPr="00EA2628" w:rsidRDefault="00256C09" w:rsidP="00256C09">
      <w:pPr>
        <w:rPr>
          <w:rFonts w:ascii="Monotype Corsiva" w:hAnsi="Monotype Corsiva"/>
          <w:color w:val="000000" w:themeColor="text1"/>
          <w:sz w:val="24"/>
          <w:szCs w:val="24"/>
        </w:rPr>
      </w:pPr>
    </w:p>
    <w:p w:rsidR="00256C09" w:rsidRPr="009E6321" w:rsidRDefault="00256C09" w:rsidP="00256C09">
      <w:pPr>
        <w:rPr>
          <w:rFonts w:ascii="Monotype Corsiva" w:hAnsi="Monotype Corsiva"/>
          <w:color w:val="000000" w:themeColor="text1"/>
          <w:sz w:val="28"/>
          <w:szCs w:val="28"/>
        </w:rPr>
      </w:pPr>
    </w:p>
    <w:p w:rsidR="00256C09" w:rsidRPr="009E6321" w:rsidRDefault="00EA2628" w:rsidP="00EA2628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Fonts w:ascii="Monotype Corsiva" w:hAnsi="Monotype Corsiva"/>
          <w:color w:val="000000" w:themeColor="text1"/>
          <w:sz w:val="28"/>
          <w:szCs w:val="28"/>
        </w:rPr>
        <w:t xml:space="preserve">    </w:t>
      </w:r>
      <w:r w:rsidR="00256C09" w:rsidRPr="009E6321">
        <w:rPr>
          <w:rFonts w:ascii="Monotype Corsiva" w:hAnsi="Monotype Corsiva"/>
          <w:b/>
          <w:color w:val="000000" w:themeColor="text1"/>
          <w:sz w:val="28"/>
          <w:szCs w:val="28"/>
        </w:rPr>
        <w:t>График проведения внеклассных мероприятий</w:t>
      </w:r>
    </w:p>
    <w:tbl>
      <w:tblPr>
        <w:tblpPr w:leftFromText="180" w:rightFromText="180" w:vertAnchor="text" w:horzAnchor="margin" w:tblpXSpec="center" w:tblpY="5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128"/>
        <w:gridCol w:w="4860"/>
        <w:gridCol w:w="1800"/>
      </w:tblGrid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33DBD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№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33DBD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ФИО учителя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33DBD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Класс 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33DBD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Название  внеклассного мероприятия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33DBD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Сроки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Мамаева Ш.Н.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Праздник осени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 октябрь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Закавова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Х.З.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«штурм математической крепости 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Неделя 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Абдулаева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С.Н..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4б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«Веселые старты»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октябрь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4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Баматказиева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А.А.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8а,8б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Информационный </w:t>
            </w:r>
            <w:proofErr w:type="spellStart"/>
            <w:r w:rsidRPr="00333DBD">
              <w:rPr>
                <w:rFonts w:ascii="Times New Roman" w:hAnsi="Times New Roman"/>
                <w:color w:val="C00000"/>
              </w:rPr>
              <w:t>лаберинт</w:t>
            </w:r>
            <w:proofErr w:type="spellEnd"/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ноябрь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8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Тергиева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С.М.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6б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«Моя малая родина 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март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9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Амирханова И.Д.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«Прощание с азбукой !»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 четверть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10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Нуцалова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Г.Г.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«Школа вежливости»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декабрь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11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Дациева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А.И.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«Праздник первой оценки»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Январь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12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Нурахмаева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С.А.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4а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Наш Расул Гамзатов 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сентябрь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14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Салахова З.А.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5-7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</w:t>
            </w:r>
            <w:r w:rsidRPr="00333DBD">
              <w:rPr>
                <w:rFonts w:ascii="Times New Roman" w:hAnsi="Times New Roman"/>
                <w:color w:val="C00000"/>
                <w:lang w:val="en-US"/>
              </w:rPr>
              <w:t xml:space="preserve"> </w:t>
            </w:r>
            <w:r w:rsidRPr="00333DBD">
              <w:rPr>
                <w:rFonts w:ascii="Times New Roman" w:hAnsi="Times New Roman"/>
                <w:color w:val="C00000"/>
              </w:rPr>
              <w:t xml:space="preserve"> Анвар </w:t>
            </w:r>
            <w:proofErr w:type="spellStart"/>
            <w:r w:rsidRPr="00333DBD">
              <w:rPr>
                <w:rFonts w:ascii="Times New Roman" w:hAnsi="Times New Roman"/>
                <w:color w:val="C00000"/>
              </w:rPr>
              <w:t>Аджиев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>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февраль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16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Амирханова С.С.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«КВН в мире чисел»»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декада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17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Абдулаев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М.Р.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9-11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 «А ну – ка, парни»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февраль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18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Атаков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И.И.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9а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</w:t>
            </w:r>
            <w:r w:rsidRPr="00333DBD">
              <w:rPr>
                <w:rFonts w:ascii="Times New Roman" w:hAnsi="Times New Roman"/>
                <w:color w:val="C00000"/>
                <w:lang w:val="en-US"/>
              </w:rPr>
              <w:t xml:space="preserve"> </w:t>
            </w:r>
            <w:r w:rsidRPr="00333DBD">
              <w:rPr>
                <w:rFonts w:ascii="Times New Roman" w:hAnsi="Times New Roman"/>
                <w:color w:val="C00000"/>
              </w:rPr>
              <w:t xml:space="preserve"> Экскурсия дом музея. 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сентябрь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19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Кагирова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Г.А.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«КВН по русскому языку»»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февраль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20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Алиева Д.М.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8а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«Литературный вечер </w:t>
            </w:r>
            <w:proofErr w:type="spellStart"/>
            <w:r w:rsidRPr="00333DBD">
              <w:rPr>
                <w:rFonts w:ascii="Times New Roman" w:hAnsi="Times New Roman"/>
                <w:color w:val="C00000"/>
              </w:rPr>
              <w:t>посвещенный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творчеству </w:t>
            </w:r>
            <w:proofErr w:type="spellStart"/>
            <w:r w:rsidRPr="00333DBD">
              <w:rPr>
                <w:rFonts w:ascii="Times New Roman" w:hAnsi="Times New Roman"/>
                <w:color w:val="C00000"/>
              </w:rPr>
              <w:t>Р.Гамзатова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>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октябрь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21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Ибрагимова Н.М.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5б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«Вечер поэзии»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февраль 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23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Джамалова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С.М.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8а,8б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«Чашку чая»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декабрь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24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Джамавова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Д.Б.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9-11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«Семейные традиции и праздники»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май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25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Гамзатов Р.А.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8а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«Веселые старты»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апрель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26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Абдуллаев О.Р.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5,6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Веселые старты посвященные Дню защитника отечества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февраль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27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Увайсова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Р.Р.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3б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«Растение и человек»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Апрель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28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proofErr w:type="spellStart"/>
            <w:r w:rsidRPr="00333DBD">
              <w:rPr>
                <w:rFonts w:ascii="Times New Roman" w:hAnsi="Times New Roman"/>
                <w:color w:val="C00000"/>
              </w:rPr>
              <w:t>Иманалиев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М.Г.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Искусства Дагестана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Март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30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Алиева Э.А.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7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«КВН»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Апрель 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31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 xml:space="preserve"> </w:t>
            </w:r>
            <w:proofErr w:type="spellStart"/>
            <w:r w:rsidRPr="00333DBD">
              <w:rPr>
                <w:rFonts w:ascii="Times New Roman" w:hAnsi="Times New Roman"/>
                <w:color w:val="C00000"/>
              </w:rPr>
              <w:t>Умаева</w:t>
            </w:r>
            <w:proofErr w:type="spellEnd"/>
            <w:r w:rsidRPr="00333DBD">
              <w:rPr>
                <w:rFonts w:ascii="Times New Roman" w:hAnsi="Times New Roman"/>
                <w:color w:val="C00000"/>
              </w:rPr>
              <w:t xml:space="preserve"> МА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2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КВН« Волшебная сказка»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Апрель</w:t>
            </w:r>
          </w:p>
        </w:tc>
      </w:tr>
      <w:tr w:rsidR="00256C09" w:rsidRPr="00333DBD" w:rsidTr="000D4FDE">
        <w:tc>
          <w:tcPr>
            <w:tcW w:w="540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32</w:t>
            </w:r>
          </w:p>
        </w:tc>
        <w:tc>
          <w:tcPr>
            <w:tcW w:w="21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Магомедова П.А</w:t>
            </w:r>
          </w:p>
        </w:tc>
        <w:tc>
          <w:tcPr>
            <w:tcW w:w="1128" w:type="dxa"/>
          </w:tcPr>
          <w:p w:rsidR="00256C09" w:rsidRPr="00333DBD" w:rsidRDefault="00256C09" w:rsidP="000D4FDE">
            <w:pPr>
              <w:spacing w:after="0"/>
              <w:jc w:val="center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486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КВН« Лексика »</w:t>
            </w:r>
          </w:p>
        </w:tc>
        <w:tc>
          <w:tcPr>
            <w:tcW w:w="1800" w:type="dxa"/>
          </w:tcPr>
          <w:p w:rsidR="00256C09" w:rsidRPr="00333DBD" w:rsidRDefault="00256C09" w:rsidP="000D4FDE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333DBD">
              <w:rPr>
                <w:rFonts w:ascii="Times New Roman" w:hAnsi="Times New Roman"/>
                <w:color w:val="C00000"/>
              </w:rPr>
              <w:t>февраль</w:t>
            </w:r>
          </w:p>
        </w:tc>
      </w:tr>
    </w:tbl>
    <w:p w:rsidR="00256C09" w:rsidRPr="00333DBD" w:rsidRDefault="00256C09" w:rsidP="00256C09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333DBD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</w:p>
    <w:p w:rsidR="00256C09" w:rsidRPr="00333DBD" w:rsidRDefault="00256C09" w:rsidP="00256C09">
      <w:pPr>
        <w:rPr>
          <w:rFonts w:ascii="Monotype Corsiva" w:hAnsi="Monotype Corsiva"/>
          <w:b/>
          <w:color w:val="C00000"/>
          <w:sz w:val="40"/>
          <w:szCs w:val="40"/>
        </w:rPr>
      </w:pPr>
    </w:p>
    <w:p w:rsidR="00256C09" w:rsidRPr="00333DBD" w:rsidRDefault="00256C09" w:rsidP="00256C09">
      <w:pPr>
        <w:rPr>
          <w:rFonts w:ascii="Times New Roman" w:hAnsi="Times New Roman"/>
          <w:color w:val="C00000"/>
          <w:sz w:val="28"/>
          <w:szCs w:val="28"/>
        </w:rPr>
      </w:pPr>
    </w:p>
    <w:p w:rsidR="00256C09" w:rsidRPr="00333DBD" w:rsidRDefault="00256C09" w:rsidP="00256C09">
      <w:pPr>
        <w:rPr>
          <w:b/>
          <w:color w:val="C00000"/>
          <w:sz w:val="32"/>
          <w:szCs w:val="32"/>
        </w:rPr>
      </w:pPr>
    </w:p>
    <w:p w:rsidR="00256C09" w:rsidRPr="00333DBD" w:rsidRDefault="00256C09" w:rsidP="00256C09">
      <w:pPr>
        <w:rPr>
          <w:b/>
          <w:color w:val="C00000"/>
          <w:sz w:val="32"/>
          <w:szCs w:val="32"/>
        </w:rPr>
      </w:pPr>
      <w:r w:rsidRPr="00333DBD">
        <w:rPr>
          <w:b/>
          <w:color w:val="C00000"/>
          <w:sz w:val="32"/>
          <w:szCs w:val="32"/>
        </w:rPr>
        <w:t xml:space="preserve">                                           </w:t>
      </w:r>
    </w:p>
    <w:p w:rsidR="00256C09" w:rsidRPr="00333DBD" w:rsidRDefault="00256C09" w:rsidP="00256C09">
      <w:pPr>
        <w:rPr>
          <w:b/>
          <w:color w:val="C00000"/>
          <w:sz w:val="32"/>
          <w:szCs w:val="32"/>
          <w:lang w:val="en-US"/>
        </w:rPr>
      </w:pPr>
    </w:p>
    <w:p w:rsidR="00D53C99" w:rsidRPr="00333DBD" w:rsidRDefault="00D53C99">
      <w:pPr>
        <w:rPr>
          <w:color w:val="C00000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Джамавов Джамав Набиевич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13.07.2021 по 13.07.2022</w:t>
            </w:r>
          </w:p>
        </w:tc>
      </w:tr>
    </w:tbl>
    <w:sectPr xmlns:w="http://schemas.openxmlformats.org/wordprocessingml/2006/main" w:rsidR="00D53C99" w:rsidRPr="00333DBD" w:rsidSect="002B27B2">
      <w:pgSz w:w="11906" w:h="16838"/>
      <w:pgMar w:top="1079" w:right="707" w:bottom="1134" w:left="1260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188">
    <w:multiLevelType w:val="hybridMultilevel"/>
    <w:lvl w:ilvl="0" w:tplc="23113599">
      <w:start w:val="1"/>
      <w:numFmt w:val="decimal"/>
      <w:lvlText w:val="%1."/>
      <w:lvlJc w:val="left"/>
      <w:pPr>
        <w:ind w:left="720" w:hanging="360"/>
      </w:pPr>
    </w:lvl>
    <w:lvl w:ilvl="1" w:tplc="23113599" w:tentative="1">
      <w:start w:val="1"/>
      <w:numFmt w:val="lowerLetter"/>
      <w:lvlText w:val="%2."/>
      <w:lvlJc w:val="left"/>
      <w:pPr>
        <w:ind w:left="1440" w:hanging="360"/>
      </w:pPr>
    </w:lvl>
    <w:lvl w:ilvl="2" w:tplc="23113599" w:tentative="1">
      <w:start w:val="1"/>
      <w:numFmt w:val="lowerRoman"/>
      <w:lvlText w:val="%3."/>
      <w:lvlJc w:val="right"/>
      <w:pPr>
        <w:ind w:left="2160" w:hanging="180"/>
      </w:pPr>
    </w:lvl>
    <w:lvl w:ilvl="3" w:tplc="23113599" w:tentative="1">
      <w:start w:val="1"/>
      <w:numFmt w:val="decimal"/>
      <w:lvlText w:val="%4."/>
      <w:lvlJc w:val="left"/>
      <w:pPr>
        <w:ind w:left="2880" w:hanging="360"/>
      </w:pPr>
    </w:lvl>
    <w:lvl w:ilvl="4" w:tplc="23113599" w:tentative="1">
      <w:start w:val="1"/>
      <w:numFmt w:val="lowerLetter"/>
      <w:lvlText w:val="%5."/>
      <w:lvlJc w:val="left"/>
      <w:pPr>
        <w:ind w:left="3600" w:hanging="360"/>
      </w:pPr>
    </w:lvl>
    <w:lvl w:ilvl="5" w:tplc="23113599" w:tentative="1">
      <w:start w:val="1"/>
      <w:numFmt w:val="lowerRoman"/>
      <w:lvlText w:val="%6."/>
      <w:lvlJc w:val="right"/>
      <w:pPr>
        <w:ind w:left="4320" w:hanging="180"/>
      </w:pPr>
    </w:lvl>
    <w:lvl w:ilvl="6" w:tplc="23113599" w:tentative="1">
      <w:start w:val="1"/>
      <w:numFmt w:val="decimal"/>
      <w:lvlText w:val="%7."/>
      <w:lvlJc w:val="left"/>
      <w:pPr>
        <w:ind w:left="5040" w:hanging="360"/>
      </w:pPr>
    </w:lvl>
    <w:lvl w:ilvl="7" w:tplc="23113599" w:tentative="1">
      <w:start w:val="1"/>
      <w:numFmt w:val="lowerLetter"/>
      <w:lvlText w:val="%8."/>
      <w:lvlJc w:val="left"/>
      <w:pPr>
        <w:ind w:left="5760" w:hanging="360"/>
      </w:pPr>
    </w:lvl>
    <w:lvl w:ilvl="8" w:tplc="23113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87">
    <w:multiLevelType w:val="hybridMultilevel"/>
    <w:lvl w:ilvl="0" w:tplc="723925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29158D"/>
    <w:multiLevelType w:val="hybridMultilevel"/>
    <w:tmpl w:val="1F5C51C4"/>
    <w:lvl w:ilvl="0" w:tplc="C05E787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094352"/>
    <w:multiLevelType w:val="hybridMultilevel"/>
    <w:tmpl w:val="B57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12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671C0A"/>
    <w:multiLevelType w:val="hybridMultilevel"/>
    <w:tmpl w:val="CE9EF7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1657"/>
    <w:multiLevelType w:val="multilevel"/>
    <w:tmpl w:val="344801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18674E4"/>
    <w:multiLevelType w:val="hybridMultilevel"/>
    <w:tmpl w:val="E5B030C6"/>
    <w:lvl w:ilvl="0" w:tplc="797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D2020E"/>
    <w:multiLevelType w:val="hybridMultilevel"/>
    <w:tmpl w:val="2CBA57C6"/>
    <w:lvl w:ilvl="0" w:tplc="0108F2F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 w15:restartNumberingAfterBreak="0">
    <w:nsid w:val="15E11870"/>
    <w:multiLevelType w:val="hybridMultilevel"/>
    <w:tmpl w:val="E5B030C6"/>
    <w:lvl w:ilvl="0" w:tplc="797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2208EC"/>
    <w:multiLevelType w:val="hybridMultilevel"/>
    <w:tmpl w:val="47A2A7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D3846"/>
    <w:multiLevelType w:val="multilevel"/>
    <w:tmpl w:val="B19C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9F1BA5"/>
    <w:multiLevelType w:val="hybridMultilevel"/>
    <w:tmpl w:val="952C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2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A1768E1"/>
    <w:multiLevelType w:val="hybridMultilevel"/>
    <w:tmpl w:val="75E4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6A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30D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55956C2"/>
    <w:multiLevelType w:val="hybridMultilevel"/>
    <w:tmpl w:val="20C0CE0C"/>
    <w:lvl w:ilvl="0" w:tplc="82B86C3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5621C61"/>
    <w:multiLevelType w:val="hybridMultilevel"/>
    <w:tmpl w:val="3202D802"/>
    <w:lvl w:ilvl="0" w:tplc="797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EB0519"/>
    <w:multiLevelType w:val="hybridMultilevel"/>
    <w:tmpl w:val="6D5E2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D7575A"/>
    <w:multiLevelType w:val="hybridMultilevel"/>
    <w:tmpl w:val="D954FED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abstractNum w:abstractNumId="19" w15:restartNumberingAfterBreak="0">
    <w:nsid w:val="463119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9697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C7565F7"/>
    <w:multiLevelType w:val="multilevel"/>
    <w:tmpl w:val="89A2A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 w:hint="default"/>
      </w:rPr>
    </w:lvl>
  </w:abstractNum>
  <w:abstractNum w:abstractNumId="22" w15:restartNumberingAfterBreak="0">
    <w:nsid w:val="4D091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FCA3A25"/>
    <w:multiLevelType w:val="hybridMultilevel"/>
    <w:tmpl w:val="9650FC72"/>
    <w:lvl w:ilvl="0" w:tplc="D6725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82A6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20FE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10C7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A0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28DA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6C90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DCEE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8CC2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76DAB"/>
    <w:multiLevelType w:val="hybridMultilevel"/>
    <w:tmpl w:val="E9840B4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637651"/>
    <w:multiLevelType w:val="hybridMultilevel"/>
    <w:tmpl w:val="AD205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F3653"/>
    <w:multiLevelType w:val="hybridMultilevel"/>
    <w:tmpl w:val="9F9CC0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BBC04CA"/>
    <w:multiLevelType w:val="hybridMultilevel"/>
    <w:tmpl w:val="415CB124"/>
    <w:lvl w:ilvl="0" w:tplc="0B2E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DA0EC3"/>
    <w:multiLevelType w:val="singleLevel"/>
    <w:tmpl w:val="7F70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AF341A7"/>
    <w:multiLevelType w:val="hybridMultilevel"/>
    <w:tmpl w:val="E9840B4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C1F20"/>
    <w:multiLevelType w:val="hybridMultilevel"/>
    <w:tmpl w:val="A052D61C"/>
    <w:lvl w:ilvl="0" w:tplc="C1DA63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D01EBA50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311C4984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C2BC4F94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5E845FAC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9FB427D0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CD9C51A8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6E4BE0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28F6F348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 w15:restartNumberingAfterBreak="0">
    <w:nsid w:val="6FFF5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1F50B91"/>
    <w:multiLevelType w:val="hybridMultilevel"/>
    <w:tmpl w:val="EA3A79A2"/>
    <w:lvl w:ilvl="0" w:tplc="324AA1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2EE69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74D30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DB5A58"/>
    <w:multiLevelType w:val="singleLevel"/>
    <w:tmpl w:val="64381E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3E144E"/>
    <w:multiLevelType w:val="multilevel"/>
    <w:tmpl w:val="758E5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6"/>
  </w:num>
  <w:num w:numId="2">
    <w:abstractNumId w:val="18"/>
  </w:num>
  <w:num w:numId="3">
    <w:abstractNumId w:val="0"/>
  </w:num>
  <w:num w:numId="4">
    <w:abstractNumId w:val="20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"/>
  </w:num>
  <w:num w:numId="18">
    <w:abstractNumId w:val="27"/>
  </w:num>
  <w:num w:numId="19">
    <w:abstractNumId w:val="6"/>
  </w:num>
  <w:num w:numId="20">
    <w:abstractNumId w:val="30"/>
  </w:num>
  <w:num w:numId="21">
    <w:abstractNumId w:val="21"/>
  </w:num>
  <w:num w:numId="22">
    <w:abstractNumId w:val="23"/>
  </w:num>
  <w:num w:numId="23">
    <w:abstractNumId w:val="26"/>
  </w:num>
  <w:num w:numId="24">
    <w:abstractNumId w:val="20"/>
  </w:num>
  <w:num w:numId="25">
    <w:abstractNumId w:val="33"/>
  </w:num>
  <w:num w:numId="26">
    <w:abstractNumId w:val="2"/>
  </w:num>
  <w:num w:numId="27">
    <w:abstractNumId w:val="13"/>
  </w:num>
  <w:num w:numId="28">
    <w:abstractNumId w:val="31"/>
  </w:num>
  <w:num w:numId="29">
    <w:abstractNumId w:val="11"/>
  </w:num>
  <w:num w:numId="30">
    <w:abstractNumId w:val="14"/>
  </w:num>
  <w:num w:numId="31">
    <w:abstractNumId w:val="5"/>
  </w:num>
  <w:num w:numId="32">
    <w:abstractNumId w:val="19"/>
  </w:num>
  <w:num w:numId="33">
    <w:abstractNumId w:val="9"/>
  </w:num>
  <w:num w:numId="34">
    <w:abstractNumId w:val="4"/>
  </w:num>
  <w:num w:numId="35">
    <w:abstractNumId w:val="15"/>
  </w:num>
  <w:num w:numId="36">
    <w:abstractNumId w:val="35"/>
  </w:num>
  <w:num w:numId="37">
    <w:abstractNumId w:val="7"/>
  </w:num>
  <w:num w:numId="38">
    <w:abstractNumId w:val="22"/>
    <w:lvlOverride w:ilvl="0">
      <w:startOverride w:val="1"/>
    </w:lvlOverride>
  </w:num>
  <w:num w:numId="39">
    <w:abstractNumId w:val="34"/>
    <w:lvlOverride w:ilvl="0">
      <w:startOverride w:val="1"/>
    </w:lvlOverride>
  </w:num>
  <w:num w:numId="40">
    <w:abstractNumId w:val="32"/>
  </w:num>
  <w:num w:numId="41">
    <w:abstractNumId w:val="3"/>
  </w:num>
  <w:num w:numId="42">
    <w:abstractNumId w:val="1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87">
    <w:abstractNumId w:val="25187"/>
  </w:num>
  <w:num w:numId="25188">
    <w:abstractNumId w:val="251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C09"/>
    <w:rsid w:val="00000DD1"/>
    <w:rsid w:val="00010C94"/>
    <w:rsid w:val="000203E9"/>
    <w:rsid w:val="00067A77"/>
    <w:rsid w:val="000B1778"/>
    <w:rsid w:val="000B2F85"/>
    <w:rsid w:val="000C317E"/>
    <w:rsid w:val="000D4FDE"/>
    <w:rsid w:val="000F7478"/>
    <w:rsid w:val="001451C7"/>
    <w:rsid w:val="001B5CB7"/>
    <w:rsid w:val="001C3AE9"/>
    <w:rsid w:val="001C3F9E"/>
    <w:rsid w:val="001C5EC5"/>
    <w:rsid w:val="001F5BE1"/>
    <w:rsid w:val="001F6E14"/>
    <w:rsid w:val="00225B27"/>
    <w:rsid w:val="002445F3"/>
    <w:rsid w:val="00256C09"/>
    <w:rsid w:val="002967AC"/>
    <w:rsid w:val="002B27B2"/>
    <w:rsid w:val="002B289F"/>
    <w:rsid w:val="002B4969"/>
    <w:rsid w:val="002E456A"/>
    <w:rsid w:val="003075DE"/>
    <w:rsid w:val="00307C6C"/>
    <w:rsid w:val="003205A5"/>
    <w:rsid w:val="00333DBD"/>
    <w:rsid w:val="003530AB"/>
    <w:rsid w:val="00387D29"/>
    <w:rsid w:val="00391385"/>
    <w:rsid w:val="00410995"/>
    <w:rsid w:val="004121A4"/>
    <w:rsid w:val="00416CF8"/>
    <w:rsid w:val="00421E98"/>
    <w:rsid w:val="00445064"/>
    <w:rsid w:val="00445304"/>
    <w:rsid w:val="004554C4"/>
    <w:rsid w:val="0049318E"/>
    <w:rsid w:val="004A6722"/>
    <w:rsid w:val="004D1EFA"/>
    <w:rsid w:val="004F4070"/>
    <w:rsid w:val="00515D10"/>
    <w:rsid w:val="00522515"/>
    <w:rsid w:val="00554730"/>
    <w:rsid w:val="00556A2D"/>
    <w:rsid w:val="00556A6F"/>
    <w:rsid w:val="00556A7F"/>
    <w:rsid w:val="00564FE5"/>
    <w:rsid w:val="00583EB9"/>
    <w:rsid w:val="005A3942"/>
    <w:rsid w:val="005E7C49"/>
    <w:rsid w:val="006153D8"/>
    <w:rsid w:val="00655EBA"/>
    <w:rsid w:val="006B52DF"/>
    <w:rsid w:val="006C75D3"/>
    <w:rsid w:val="006D50BC"/>
    <w:rsid w:val="006E6929"/>
    <w:rsid w:val="006F53FB"/>
    <w:rsid w:val="00764682"/>
    <w:rsid w:val="007A1732"/>
    <w:rsid w:val="007F2DB4"/>
    <w:rsid w:val="007F7AB5"/>
    <w:rsid w:val="0081505B"/>
    <w:rsid w:val="00842E06"/>
    <w:rsid w:val="008509F2"/>
    <w:rsid w:val="00885648"/>
    <w:rsid w:val="008C37A3"/>
    <w:rsid w:val="008F2087"/>
    <w:rsid w:val="008F2A46"/>
    <w:rsid w:val="00906258"/>
    <w:rsid w:val="00917191"/>
    <w:rsid w:val="009258A4"/>
    <w:rsid w:val="00930DBA"/>
    <w:rsid w:val="00973C6A"/>
    <w:rsid w:val="0099260A"/>
    <w:rsid w:val="0099521F"/>
    <w:rsid w:val="009C204A"/>
    <w:rsid w:val="009C6ABE"/>
    <w:rsid w:val="009E6321"/>
    <w:rsid w:val="00A913A1"/>
    <w:rsid w:val="00AA7218"/>
    <w:rsid w:val="00AC70DA"/>
    <w:rsid w:val="00AE5625"/>
    <w:rsid w:val="00B358B7"/>
    <w:rsid w:val="00B85723"/>
    <w:rsid w:val="00C07174"/>
    <w:rsid w:val="00C201D0"/>
    <w:rsid w:val="00C6317C"/>
    <w:rsid w:val="00C76270"/>
    <w:rsid w:val="00C9036F"/>
    <w:rsid w:val="00C9566D"/>
    <w:rsid w:val="00CC005A"/>
    <w:rsid w:val="00D53C99"/>
    <w:rsid w:val="00D70CCC"/>
    <w:rsid w:val="00D73977"/>
    <w:rsid w:val="00D862FF"/>
    <w:rsid w:val="00DD1CB5"/>
    <w:rsid w:val="00DE78D1"/>
    <w:rsid w:val="00E75371"/>
    <w:rsid w:val="00E83E3D"/>
    <w:rsid w:val="00EA2628"/>
    <w:rsid w:val="00EB698D"/>
    <w:rsid w:val="00ED761F"/>
    <w:rsid w:val="00EF52AE"/>
    <w:rsid w:val="00F1073F"/>
    <w:rsid w:val="00F75DDC"/>
    <w:rsid w:val="00F9493F"/>
    <w:rsid w:val="00FA2A2F"/>
    <w:rsid w:val="00FC4A92"/>
    <w:rsid w:val="00FD50DC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A263"/>
  <w15:docId w15:val="{88941F16-7D75-43E1-A596-380DBE7A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56C09"/>
    <w:pPr>
      <w:keepNext/>
      <w:spacing w:after="0" w:line="240" w:lineRule="auto"/>
      <w:jc w:val="center"/>
      <w:outlineLvl w:val="0"/>
    </w:pPr>
    <w:rPr>
      <w:rFonts w:ascii="Arial" w:eastAsia="Calibri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C09"/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256C09"/>
    <w:pPr>
      <w:ind w:left="720"/>
      <w:contextualSpacing/>
    </w:pPr>
  </w:style>
  <w:style w:type="paragraph" w:customStyle="1" w:styleId="12">
    <w:name w:val="Без интервала1"/>
    <w:rsid w:val="00256C0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56C09"/>
    <w:pPr>
      <w:spacing w:after="0" w:line="240" w:lineRule="auto"/>
      <w:ind w:left="720"/>
      <w:contextualSpacing/>
    </w:pPr>
    <w:rPr>
      <w:rFonts w:ascii="Arial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730"/>
    <w:rPr>
      <w:rFonts w:ascii="Tahoma" w:eastAsia="Times New Roman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55719684" Type="http://schemas.openxmlformats.org/officeDocument/2006/relationships/footnotes" Target="footnotes.xml"/><Relationship Id="rId909165028" Type="http://schemas.openxmlformats.org/officeDocument/2006/relationships/endnotes" Target="endnotes.xml"/><Relationship Id="rId108163397" Type="http://schemas.openxmlformats.org/officeDocument/2006/relationships/comments" Target="comments.xml"/><Relationship Id="rId780154418" Type="http://schemas.microsoft.com/office/2011/relationships/commentsExtended" Target="commentsExtended.xml"/><Relationship Id="rId8271649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aXVQntgzklgl3iVDQYRvOdSIzbo=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</SignatureValue>
  <KeyInfo>
    <X509Data>
      <X509Certificate>MIIFjzCCA3cCFGmuXN4bNSDagNvjEsKHZo/19nxJMA0GCSqGSIb3DQEBCwUAMIGQ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5719684"/>
            <mdssi:RelationshipReference SourceId="rId909165028"/>
            <mdssi:RelationshipReference SourceId="rId108163397"/>
            <mdssi:RelationshipReference SourceId="rId780154418"/>
            <mdssi:RelationshipReference SourceId="rId827164959"/>
          </Transform>
          <Transform Algorithm="http://www.w3.org/TR/2001/REC-xml-c14n-20010315"/>
        </Transforms>
        <DigestMethod Algorithm="http://www.w3.org/2000/09/xmldsig#sha1"/>
        <DigestValue>2nDitK4uJZskoEZZ99YiHiboWJg=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4FdcqeJf7TBGlSHEo3krCA6SVcM=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hU2Dr2Vzxh+M08pvYgpUwCK4arM=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krXIWXpQVGHc/rXy+0lQOyWXJzw=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RhSxAFabngNWavn129wYADtH/o0=</DigestValue>
      </Reference>
      <Reference URI="/word/styles.xml?ContentType=application/vnd.openxmlformats-officedocument.wordprocessingml.styles+xml">
        <DigestMethod Algorithm="http://www.w3.org/2000/09/xmldsig#sha1"/>
        <DigestValue>MsAGL8MFq/zVNmCGH0fZsJasryk=</DigestValue>
      </Reference>
      <Reference URI="/word/theme/theme1.xml?ContentType=application/vnd.openxmlformats-officedocument.theme+xml">
        <DigestMethod Algorithm="http://www.w3.org/2000/09/xmldsig#sha1"/>
        <DigestValue>72aDktqPEqU/18A/5gtPgFeoBVU=</DigestValue>
      </Reference>
      <Reference URI="/word/webSettings.xml?ContentType=application/vnd.openxmlformats-officedocument.wordprocessingml.webSettings+xml">
        <DigestMethod Algorithm="http://www.w3.org/2000/09/xmldsig#sha1"/>
        <DigestValue>pJ09IMpkr55bQgXdL3bFVKuKyDU=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2021-07-13T17:09:28Z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7463-7019-403F-B2F3-BD8B3FD9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24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Pozitronika</cp:lastModifiedBy>
  <cp:revision>48</cp:revision>
  <cp:lastPrinted>2020-09-28T20:09:00Z</cp:lastPrinted>
  <dcterms:created xsi:type="dcterms:W3CDTF">2018-08-01T09:44:00Z</dcterms:created>
  <dcterms:modified xsi:type="dcterms:W3CDTF">2020-09-29T17:38:00Z</dcterms:modified>
</cp:coreProperties>
</file>